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305E" w14:textId="5FD71706" w:rsidR="00467865" w:rsidRDefault="0026590A" w:rsidP="00856C35">
      <w:pPr>
        <w:pStyle w:val="Heading1"/>
      </w:pPr>
      <w:r>
        <w:t>pro</w:t>
      </w:r>
      <w:r>
        <w:rPr>
          <w:rFonts w:cstheme="majorHAnsi"/>
        </w:rPr>
        <w:t>²</w:t>
      </w:r>
      <w:r>
        <w:t xml:space="preserve"> Funding </w:t>
      </w:r>
      <w:r w:rsidR="00856C35">
        <w:t>Application</w:t>
      </w:r>
    </w:p>
    <w:p w14:paraId="599B2B0D" w14:textId="0C08CEBE" w:rsidR="0026590A" w:rsidRDefault="0026590A" w:rsidP="0026590A">
      <w:pPr>
        <w:rPr>
          <w:rFonts w:cstheme="minorHAnsi"/>
        </w:rPr>
      </w:pPr>
      <w:r w:rsidRPr="0026590A">
        <w:rPr>
          <w:rFonts w:cstheme="minorHAnsi"/>
        </w:rPr>
        <w:t xml:space="preserve">Thank you for your application to </w:t>
      </w:r>
      <w:r w:rsidR="008942A8">
        <w:rPr>
          <w:rFonts w:cstheme="minorHAnsi"/>
        </w:rPr>
        <w:t xml:space="preserve">the </w:t>
      </w:r>
      <w:r w:rsidRPr="0026590A">
        <w:rPr>
          <w:rFonts w:cstheme="minorHAnsi"/>
        </w:rPr>
        <w:t xml:space="preserve">pro² funding call </w:t>
      </w:r>
      <w:r w:rsidR="008942A8">
        <w:rPr>
          <w:rFonts w:cstheme="minorHAnsi"/>
        </w:rPr>
        <w:t xml:space="preserve">on infrastructure </w:t>
      </w:r>
      <w:r w:rsidR="00CB594D">
        <w:rPr>
          <w:rFonts w:cstheme="minorHAnsi"/>
        </w:rPr>
        <w:t>for device production</w:t>
      </w:r>
      <w:r w:rsidRPr="0026590A">
        <w:rPr>
          <w:rFonts w:cstheme="minorHAnsi"/>
        </w:rPr>
        <w:t xml:space="preserve">. The default text and margins </w:t>
      </w:r>
      <w:r w:rsidR="00930273">
        <w:rPr>
          <w:rFonts w:cstheme="minorHAnsi"/>
        </w:rPr>
        <w:t xml:space="preserve">in this form </w:t>
      </w:r>
      <w:r w:rsidRPr="0026590A">
        <w:rPr>
          <w:rFonts w:cstheme="minorHAnsi"/>
        </w:rPr>
        <w:t xml:space="preserve">must not be adjusted, a page limit of </w:t>
      </w:r>
      <w:r w:rsidR="002C0E08">
        <w:rPr>
          <w:rFonts w:cstheme="minorHAnsi"/>
        </w:rPr>
        <w:t>8</w:t>
      </w:r>
      <w:r w:rsidRPr="0026590A">
        <w:rPr>
          <w:rFonts w:cstheme="minorHAnsi"/>
        </w:rPr>
        <w:t xml:space="preserve"> for the entire document must not be exceeded</w:t>
      </w:r>
      <w:r w:rsidR="00777707">
        <w:rPr>
          <w:rFonts w:cstheme="minorHAnsi"/>
        </w:rPr>
        <w:t xml:space="preserve"> unless the text needs to be enlarged for accessibility reasons</w:t>
      </w:r>
      <w:r w:rsidRPr="0026590A">
        <w:rPr>
          <w:rFonts w:cstheme="minorHAnsi"/>
        </w:rPr>
        <w:t>.</w:t>
      </w:r>
      <w:r w:rsidR="003C1FF0">
        <w:rPr>
          <w:rFonts w:cstheme="minorHAnsi"/>
        </w:rPr>
        <w:t xml:space="preserve"> Please note that to help eliminate unconscious bias, this application will be anonymised prior to review. Therefore, please ensure no personal or identifiable details about </w:t>
      </w:r>
      <w:r w:rsidR="00063099">
        <w:rPr>
          <w:rFonts w:cstheme="minorHAnsi"/>
        </w:rPr>
        <w:t xml:space="preserve">team members or institutions </w:t>
      </w:r>
      <w:r w:rsidR="006054F0">
        <w:rPr>
          <w:rFonts w:cstheme="minorHAnsi"/>
        </w:rPr>
        <w:t>are</w:t>
      </w:r>
      <w:r w:rsidR="00063099">
        <w:rPr>
          <w:rFonts w:cstheme="minorHAnsi"/>
        </w:rPr>
        <w:t xml:space="preserve"> included in the ‘</w:t>
      </w:r>
      <w:r w:rsidR="002A53AB">
        <w:rPr>
          <w:rFonts w:cstheme="minorHAnsi"/>
        </w:rPr>
        <w:t>P</w:t>
      </w:r>
      <w:r w:rsidR="00063099">
        <w:rPr>
          <w:rFonts w:cstheme="minorHAnsi"/>
        </w:rPr>
        <w:t>ro</w:t>
      </w:r>
      <w:r w:rsidR="008C5DFE">
        <w:rPr>
          <w:rFonts w:cstheme="minorHAnsi"/>
        </w:rPr>
        <w:t xml:space="preserve">blem and </w:t>
      </w:r>
      <w:r w:rsidR="002A53AB">
        <w:rPr>
          <w:rFonts w:cstheme="minorHAnsi"/>
        </w:rPr>
        <w:t>A</w:t>
      </w:r>
      <w:r w:rsidR="008C5DFE">
        <w:rPr>
          <w:rFonts w:cstheme="minorHAnsi"/>
        </w:rPr>
        <w:t>pproach’, ‘</w:t>
      </w:r>
      <w:r w:rsidR="009F7885">
        <w:rPr>
          <w:rFonts w:cstheme="minorHAnsi"/>
        </w:rPr>
        <w:t xml:space="preserve">EDI and Sustainability’ and ‘Reporting Results’ sections. </w:t>
      </w:r>
    </w:p>
    <w:p w14:paraId="4EDE9FCE" w14:textId="77777777" w:rsidR="0025700D" w:rsidRDefault="0025700D" w:rsidP="0026590A">
      <w:pPr>
        <w:rPr>
          <w:rFonts w:cstheme="minorHAnsi"/>
        </w:rPr>
      </w:pPr>
    </w:p>
    <w:p w14:paraId="55DCCD78" w14:textId="77777777" w:rsidR="0061362E" w:rsidRDefault="003637FA" w:rsidP="0026590A">
      <w:pPr>
        <w:rPr>
          <w:rFonts w:cstheme="minorHAnsi"/>
        </w:rPr>
      </w:pPr>
      <w:r>
        <w:rPr>
          <w:rFonts w:cstheme="minorHAnsi"/>
        </w:rPr>
        <w:t xml:space="preserve">We will only fund genuinely collaborative partnerships between academia and industry </w:t>
      </w:r>
      <w:r w:rsidR="00AF2220">
        <w:rPr>
          <w:rFonts w:cstheme="minorHAnsi"/>
        </w:rPr>
        <w:t>where the applica</w:t>
      </w:r>
      <w:r w:rsidR="00B86600">
        <w:rPr>
          <w:rFonts w:cstheme="minorHAnsi"/>
        </w:rPr>
        <w:t>tion</w:t>
      </w:r>
      <w:r w:rsidR="00AF2220">
        <w:rPr>
          <w:rFonts w:cstheme="minorHAnsi"/>
        </w:rPr>
        <w:t xml:space="preserve"> clearly </w:t>
      </w:r>
      <w:r w:rsidR="00295EF0">
        <w:rPr>
          <w:rFonts w:cstheme="minorHAnsi"/>
        </w:rPr>
        <w:t xml:space="preserve">conveys this. </w:t>
      </w:r>
      <w:r w:rsidR="00E91E26">
        <w:rPr>
          <w:rFonts w:cstheme="minorHAnsi"/>
        </w:rPr>
        <w:t xml:space="preserve">There are two types </w:t>
      </w:r>
      <w:r w:rsidR="0061362E">
        <w:rPr>
          <w:rFonts w:cstheme="minorHAnsi"/>
        </w:rPr>
        <w:t>of project involvement for industry partners:</w:t>
      </w:r>
    </w:p>
    <w:p w14:paraId="78A18CAD" w14:textId="77777777" w:rsidR="00215484" w:rsidRDefault="00215484" w:rsidP="0026590A">
      <w:pPr>
        <w:rPr>
          <w:rFonts w:cstheme="minorHAnsi"/>
        </w:rPr>
      </w:pPr>
    </w:p>
    <w:p w14:paraId="707C7BC8" w14:textId="4226034F" w:rsidR="00061924" w:rsidRDefault="00215484" w:rsidP="0026590A">
      <w:pPr>
        <w:rPr>
          <w:rFonts w:cstheme="minorHAnsi"/>
        </w:rPr>
      </w:pPr>
      <w:r w:rsidRPr="0025700D">
        <w:rPr>
          <w:rFonts w:cstheme="minorHAnsi"/>
          <w:b/>
          <w:bCs/>
        </w:rPr>
        <w:t>Project Partner</w:t>
      </w:r>
      <w:r>
        <w:rPr>
          <w:rFonts w:cstheme="minorHAnsi"/>
        </w:rPr>
        <w:t xml:space="preserve">- </w:t>
      </w:r>
      <w:r w:rsidR="003637FA">
        <w:rPr>
          <w:rFonts w:cstheme="minorHAnsi"/>
        </w:rPr>
        <w:t xml:space="preserve"> </w:t>
      </w:r>
      <w:r w:rsidR="00D47FAB" w:rsidRPr="00D47FAB">
        <w:rPr>
          <w:rFonts w:cstheme="minorHAnsi"/>
        </w:rPr>
        <w:t>a third party person who is not employed on the grant, or a third party organisation, who provides specific contributions either in cash or in kind, to the project. Entitlement to the outputs of the project and/or Intellectual Property will be determined between the parties involved, however any access to project outputs and/or IP must be in line with any relevant Subsidy Control regulation. As a rule</w:t>
      </w:r>
      <w:r w:rsidR="006E3527">
        <w:rPr>
          <w:rFonts w:cstheme="minorHAnsi"/>
        </w:rPr>
        <w:t>,</w:t>
      </w:r>
      <w:r w:rsidR="00D47FAB" w:rsidRPr="00D47FAB">
        <w:rPr>
          <w:rFonts w:cstheme="minorHAnsi"/>
        </w:rPr>
        <w:t xml:space="preserve"> Project Partners are expected to provide contributions to the delivery of the project and should not therefore be seeking to claim funds from </w:t>
      </w:r>
      <w:r w:rsidR="00917323">
        <w:rPr>
          <w:rFonts w:cstheme="minorHAnsi"/>
        </w:rPr>
        <w:t>pro²</w:t>
      </w:r>
      <w:r w:rsidR="00D47FAB" w:rsidRPr="00D47FAB">
        <w:rPr>
          <w:rFonts w:cstheme="minorHAnsi"/>
        </w:rPr>
        <w:t xml:space="preserve">. However, where there are specific circumstances where Project Partners do require funding for minor costs such as travel and subsistence, this will usually be paid at 80% </w:t>
      </w:r>
      <w:proofErr w:type="spellStart"/>
      <w:r w:rsidR="00D47FAB" w:rsidRPr="00D47FAB">
        <w:rPr>
          <w:rFonts w:cstheme="minorHAnsi"/>
        </w:rPr>
        <w:t>fEC</w:t>
      </w:r>
      <w:proofErr w:type="spellEnd"/>
      <w:r w:rsidR="00D47FAB" w:rsidRPr="00D47FAB">
        <w:rPr>
          <w:rFonts w:cstheme="minorHAnsi"/>
        </w:rPr>
        <w:t xml:space="preserve"> unless otherwise stated by us; note that any applicable Subsidy Control regulation and HMRC guidance will also be taken into account which may affect the percentage of these costs that we will fund. These costs should be outlined and fully justified in the proposal and will be subject to peer review.</w:t>
      </w:r>
    </w:p>
    <w:p w14:paraId="41AC4964" w14:textId="77777777" w:rsidR="005C0645" w:rsidRDefault="005C0645" w:rsidP="0026590A">
      <w:pPr>
        <w:rPr>
          <w:rFonts w:cstheme="minorHAnsi"/>
        </w:rPr>
      </w:pPr>
    </w:p>
    <w:p w14:paraId="50E75DBB" w14:textId="65F0864A" w:rsidR="005C0645" w:rsidRDefault="00CF1082" w:rsidP="0026590A">
      <w:r w:rsidRPr="0025700D">
        <w:rPr>
          <w:b/>
          <w:bCs/>
        </w:rPr>
        <w:t>A Subcontractor</w:t>
      </w:r>
      <w:r>
        <w:t>-</w:t>
      </w:r>
      <w:r w:rsidRPr="00CF1082">
        <w:t xml:space="preserve"> a third party individual who is not employed as staff on the grant, or a third party organisation, who is subcontracted by the host organisation to deliver a specific piece of work. This will be subject to the procurement rules of the host organisation. All costs that support the delivery of the subcontract are eligible and will be paid at 80% </w:t>
      </w:r>
      <w:proofErr w:type="spellStart"/>
      <w:r w:rsidRPr="00CF1082">
        <w:t>fEC</w:t>
      </w:r>
      <w:proofErr w:type="spellEnd"/>
      <w:r w:rsidRPr="00CF1082">
        <w:t xml:space="preserve"> unless otherwise stated, these should be outlined and fully justified in the proposal and will be subject to peer review. Entitlement to the outputs of the project and/or Intellectual Property will be determined between the parties involved, however any access to project outputs and/or IP must be in line with any relevant Subsidy Control regulation.</w:t>
      </w:r>
    </w:p>
    <w:p w14:paraId="4B77637A" w14:textId="77777777" w:rsidR="00D7108D" w:rsidRDefault="00D7108D" w:rsidP="0026590A"/>
    <w:p w14:paraId="051637C0" w14:textId="77777777" w:rsidR="006B57A5" w:rsidRDefault="003C1394" w:rsidP="0026590A">
      <w:r>
        <w:t>Your application must have a project partner as a minimum</w:t>
      </w:r>
      <w:r w:rsidR="001D686B">
        <w:t>, but may also have a subcontractor. The project partner and subcontractor cannot be the same. Applications with subcontra</w:t>
      </w:r>
      <w:r w:rsidR="0039101C">
        <w:t>ctors alone will not be considered.</w:t>
      </w:r>
      <w:r w:rsidR="00A85DFC">
        <w:t xml:space="preserve"> Please </w:t>
      </w:r>
      <w:r w:rsidR="00EC7880">
        <w:t xml:space="preserve">indicate </w:t>
      </w:r>
      <w:r w:rsidR="00221BD2">
        <w:t xml:space="preserve">clearly in the form below </w:t>
      </w:r>
      <w:r w:rsidR="00147642">
        <w:t xml:space="preserve">where your team members </w:t>
      </w:r>
      <w:r w:rsidR="00FF3439">
        <w:t xml:space="preserve">are either project partners or </w:t>
      </w:r>
      <w:r w:rsidR="00B27B71">
        <w:t>subcontractors</w:t>
      </w:r>
      <w:r w:rsidR="00FF3439">
        <w:t xml:space="preserve">. </w:t>
      </w:r>
      <w:r w:rsidR="004C581F">
        <w:t xml:space="preserve">Please also </w:t>
      </w:r>
      <w:r w:rsidR="00A85DFC">
        <w:t>include</w:t>
      </w:r>
      <w:r w:rsidR="004C581F">
        <w:t>,</w:t>
      </w:r>
      <w:r w:rsidR="00A85DFC">
        <w:t xml:space="preserve"> as a separate attachment</w:t>
      </w:r>
      <w:r w:rsidR="004C581F">
        <w:t>,</w:t>
      </w:r>
      <w:r w:rsidR="00A85DFC">
        <w:t xml:space="preserve"> </w:t>
      </w:r>
      <w:r w:rsidR="00EC7880">
        <w:t>a letter of support from your project partner detailing</w:t>
      </w:r>
      <w:r w:rsidR="00B27B71">
        <w:t xml:space="preserve"> the contribution they intend to make to the project. </w:t>
      </w:r>
      <w:r w:rsidR="00EC7880">
        <w:t xml:space="preserve"> </w:t>
      </w:r>
    </w:p>
    <w:p w14:paraId="17004528" w14:textId="77777777" w:rsidR="006B57A5" w:rsidRDefault="006B57A5" w:rsidP="0026590A"/>
    <w:p w14:paraId="570862A4" w14:textId="251AD1D6" w:rsidR="00D7108D" w:rsidRPr="0026590A" w:rsidRDefault="006B57A5" w:rsidP="0026590A">
      <w:r>
        <w:t xml:space="preserve">Once complete, please send this </w:t>
      </w:r>
      <w:r w:rsidR="00B86F8D">
        <w:t>application as a Word document to admin@prosquared.org.</w:t>
      </w:r>
      <w:r w:rsidR="0039101C">
        <w:t xml:space="preserve"> </w:t>
      </w:r>
    </w:p>
    <w:p w14:paraId="2FE458A5" w14:textId="69BA3D6A" w:rsidR="00856C35" w:rsidRDefault="006013F1" w:rsidP="00856C35">
      <w:pPr>
        <w:pStyle w:val="Heading2"/>
      </w:pPr>
      <w:r>
        <w:t>Project Details</w:t>
      </w:r>
    </w:p>
    <w:tbl>
      <w:tblPr>
        <w:tblStyle w:val="PlainTable3"/>
        <w:tblpPr w:leftFromText="180" w:rightFromText="180" w:vertAnchor="text" w:tblpY="1"/>
        <w:tblOverlap w:val="never"/>
        <w:tblW w:w="4996" w:type="pct"/>
        <w:tblLayout w:type="fixed"/>
        <w:tblLook w:val="0620" w:firstRow="1" w:lastRow="0" w:firstColumn="0" w:lastColumn="0" w:noHBand="1" w:noVBand="1"/>
      </w:tblPr>
      <w:tblGrid>
        <w:gridCol w:w="1322"/>
        <w:gridCol w:w="3594"/>
        <w:gridCol w:w="3503"/>
        <w:gridCol w:w="1633"/>
        <w:gridCol w:w="20"/>
      </w:tblGrid>
      <w:tr w:rsidR="006013F1" w:rsidRPr="005114CE" w14:paraId="08CAEDB3" w14:textId="77777777" w:rsidTr="00BD074D">
        <w:trPr>
          <w:cnfStyle w:val="100000000000" w:firstRow="1" w:lastRow="0" w:firstColumn="0" w:lastColumn="0" w:oddVBand="0" w:evenVBand="0" w:oddHBand="0" w:evenHBand="0" w:firstRowFirstColumn="0" w:firstRowLastColumn="0" w:lastRowFirstColumn="0" w:lastRowLastColumn="0"/>
          <w:trHeight w:val="457"/>
        </w:trPr>
        <w:tc>
          <w:tcPr>
            <w:tcW w:w="1321" w:type="dxa"/>
          </w:tcPr>
          <w:p w14:paraId="66298B41" w14:textId="7BEA9FBF" w:rsidR="006013F1" w:rsidRPr="005114CE" w:rsidRDefault="006013F1" w:rsidP="006013F1">
            <w:r>
              <w:t>Project Title</w:t>
            </w:r>
            <w:r w:rsidRPr="005114CE">
              <w:t>:</w:t>
            </w:r>
          </w:p>
        </w:tc>
        <w:tc>
          <w:tcPr>
            <w:tcW w:w="3594" w:type="dxa"/>
            <w:tcBorders>
              <w:bottom w:val="single" w:sz="4" w:space="0" w:color="auto"/>
            </w:tcBorders>
          </w:tcPr>
          <w:p w14:paraId="62D02A3B" w14:textId="0188F957" w:rsidR="006013F1" w:rsidRPr="009C220D" w:rsidRDefault="006013F1" w:rsidP="006013F1">
            <w:pPr>
              <w:pStyle w:val="FieldText"/>
            </w:pPr>
          </w:p>
        </w:tc>
        <w:tc>
          <w:tcPr>
            <w:tcW w:w="3503" w:type="dxa"/>
            <w:tcBorders>
              <w:bottom w:val="single" w:sz="4" w:space="0" w:color="auto"/>
            </w:tcBorders>
          </w:tcPr>
          <w:p w14:paraId="66F10FAB" w14:textId="77777777" w:rsidR="006013F1" w:rsidRPr="009C220D" w:rsidRDefault="006013F1" w:rsidP="006013F1">
            <w:pPr>
              <w:pStyle w:val="FieldText"/>
            </w:pPr>
          </w:p>
        </w:tc>
        <w:tc>
          <w:tcPr>
            <w:tcW w:w="1633" w:type="dxa"/>
            <w:tcBorders>
              <w:bottom w:val="single" w:sz="4" w:space="0" w:color="auto"/>
            </w:tcBorders>
          </w:tcPr>
          <w:p w14:paraId="48F30516" w14:textId="77777777" w:rsidR="006013F1" w:rsidRPr="009C220D" w:rsidRDefault="006013F1" w:rsidP="006013F1">
            <w:pPr>
              <w:pStyle w:val="FieldText"/>
            </w:pPr>
          </w:p>
        </w:tc>
        <w:tc>
          <w:tcPr>
            <w:tcW w:w="20" w:type="dxa"/>
          </w:tcPr>
          <w:p w14:paraId="2E170166" w14:textId="72FF64D6" w:rsidR="006013F1" w:rsidRPr="005114CE" w:rsidRDefault="006013F1" w:rsidP="006013F1">
            <w:pPr>
              <w:pStyle w:val="Heading4"/>
            </w:pPr>
          </w:p>
        </w:tc>
      </w:tr>
      <w:tr w:rsidR="006013F1" w:rsidRPr="005114CE" w14:paraId="39D9F1B7" w14:textId="77777777" w:rsidTr="00BD074D">
        <w:trPr>
          <w:trHeight w:val="236"/>
        </w:trPr>
        <w:tc>
          <w:tcPr>
            <w:tcW w:w="1321" w:type="dxa"/>
          </w:tcPr>
          <w:p w14:paraId="6C0DA259" w14:textId="77777777" w:rsidR="006013F1" w:rsidRPr="00D6155E" w:rsidRDefault="006013F1" w:rsidP="006013F1"/>
        </w:tc>
        <w:tc>
          <w:tcPr>
            <w:tcW w:w="3594" w:type="dxa"/>
            <w:tcBorders>
              <w:top w:val="single" w:sz="4" w:space="0" w:color="auto"/>
            </w:tcBorders>
          </w:tcPr>
          <w:p w14:paraId="621A249E" w14:textId="110484E3" w:rsidR="006013F1" w:rsidRPr="00490804" w:rsidRDefault="006013F1" w:rsidP="006013F1">
            <w:pPr>
              <w:pStyle w:val="Heading3"/>
            </w:pPr>
          </w:p>
        </w:tc>
        <w:tc>
          <w:tcPr>
            <w:tcW w:w="3503" w:type="dxa"/>
            <w:tcBorders>
              <w:top w:val="single" w:sz="4" w:space="0" w:color="auto"/>
            </w:tcBorders>
          </w:tcPr>
          <w:p w14:paraId="1FFBBE02" w14:textId="1704FB0E" w:rsidR="006013F1" w:rsidRPr="00490804" w:rsidRDefault="006013F1" w:rsidP="006013F1">
            <w:pPr>
              <w:pStyle w:val="Heading3"/>
            </w:pPr>
          </w:p>
        </w:tc>
        <w:tc>
          <w:tcPr>
            <w:tcW w:w="1633" w:type="dxa"/>
            <w:tcBorders>
              <w:top w:val="single" w:sz="4" w:space="0" w:color="auto"/>
            </w:tcBorders>
          </w:tcPr>
          <w:p w14:paraId="17B508D4" w14:textId="5213DA26" w:rsidR="006013F1" w:rsidRPr="00490804" w:rsidRDefault="006013F1" w:rsidP="006013F1">
            <w:pPr>
              <w:pStyle w:val="Heading3"/>
            </w:pPr>
          </w:p>
        </w:tc>
        <w:tc>
          <w:tcPr>
            <w:tcW w:w="20" w:type="dxa"/>
          </w:tcPr>
          <w:p w14:paraId="1720660A" w14:textId="77777777" w:rsidR="006013F1" w:rsidRPr="005114CE" w:rsidRDefault="006013F1" w:rsidP="006013F1"/>
        </w:tc>
      </w:tr>
    </w:tbl>
    <w:tbl>
      <w:tblPr>
        <w:tblStyle w:val="PlainTable3"/>
        <w:tblW w:w="5000" w:type="pct"/>
        <w:tblLayout w:type="fixed"/>
        <w:tblLook w:val="0620" w:firstRow="1" w:lastRow="0" w:firstColumn="0" w:lastColumn="0" w:noHBand="1" w:noVBand="1"/>
      </w:tblPr>
      <w:tblGrid>
        <w:gridCol w:w="1902"/>
        <w:gridCol w:w="7335"/>
        <w:gridCol w:w="843"/>
      </w:tblGrid>
      <w:tr w:rsidR="00FB29A6" w:rsidRPr="005114CE" w14:paraId="4B2D5FF1" w14:textId="77777777" w:rsidTr="00BD074D">
        <w:trPr>
          <w:cnfStyle w:val="100000000000" w:firstRow="1" w:lastRow="0" w:firstColumn="0" w:lastColumn="0" w:oddVBand="0" w:evenVBand="0" w:oddHBand="0" w:evenHBand="0" w:firstRowFirstColumn="0" w:firstRowLastColumn="0" w:lastRowFirstColumn="0" w:lastRowLastColumn="0"/>
          <w:trHeight w:val="311"/>
        </w:trPr>
        <w:tc>
          <w:tcPr>
            <w:tcW w:w="1902" w:type="dxa"/>
          </w:tcPr>
          <w:p w14:paraId="11D408E0" w14:textId="607FD3D1" w:rsidR="00FB29A6" w:rsidRPr="005114CE" w:rsidRDefault="00FB29A6" w:rsidP="00490804">
            <w:r>
              <w:t>Lead Institution</w:t>
            </w:r>
            <w:r w:rsidRPr="005114CE">
              <w:t>:</w:t>
            </w:r>
          </w:p>
        </w:tc>
        <w:tc>
          <w:tcPr>
            <w:tcW w:w="8178" w:type="dxa"/>
            <w:gridSpan w:val="2"/>
            <w:tcBorders>
              <w:bottom w:val="single" w:sz="4" w:space="0" w:color="auto"/>
            </w:tcBorders>
          </w:tcPr>
          <w:p w14:paraId="0E6528CF" w14:textId="77777777" w:rsidR="00FB29A6" w:rsidRPr="00FF1313" w:rsidRDefault="00FB29A6" w:rsidP="00440CD8">
            <w:pPr>
              <w:pStyle w:val="FieldText"/>
            </w:pPr>
          </w:p>
        </w:tc>
      </w:tr>
      <w:tr w:rsidR="00FB29A6" w:rsidRPr="005114CE" w14:paraId="57070131" w14:textId="77777777" w:rsidTr="00BD074D">
        <w:trPr>
          <w:trHeight w:val="232"/>
        </w:trPr>
        <w:tc>
          <w:tcPr>
            <w:tcW w:w="1902" w:type="dxa"/>
          </w:tcPr>
          <w:p w14:paraId="26C680E9" w14:textId="77777777" w:rsidR="00FB29A6" w:rsidRPr="005114CE" w:rsidRDefault="00FB29A6" w:rsidP="00440CD8"/>
        </w:tc>
        <w:tc>
          <w:tcPr>
            <w:tcW w:w="8178" w:type="dxa"/>
            <w:gridSpan w:val="2"/>
            <w:tcBorders>
              <w:top w:val="single" w:sz="4" w:space="0" w:color="auto"/>
            </w:tcBorders>
          </w:tcPr>
          <w:p w14:paraId="284C34C0" w14:textId="05830F50" w:rsidR="00FB29A6" w:rsidRPr="00490804" w:rsidRDefault="00FB29A6" w:rsidP="00490804">
            <w:pPr>
              <w:pStyle w:val="Heading3"/>
            </w:pPr>
          </w:p>
        </w:tc>
      </w:tr>
      <w:tr w:rsidR="00FB29A6" w:rsidRPr="005114CE" w14:paraId="76B1F4DD" w14:textId="77777777" w:rsidTr="00BD074D">
        <w:trPr>
          <w:trHeight w:val="311"/>
        </w:trPr>
        <w:tc>
          <w:tcPr>
            <w:tcW w:w="1902" w:type="dxa"/>
          </w:tcPr>
          <w:p w14:paraId="33B57072" w14:textId="2CA6AE36" w:rsidR="00FB29A6" w:rsidRPr="005114CE" w:rsidRDefault="00FB29A6">
            <w:pPr>
              <w:rPr>
                <w:szCs w:val="19"/>
              </w:rPr>
            </w:pPr>
            <w:r>
              <w:t>Partner</w:t>
            </w:r>
            <w:r w:rsidR="00BD074D">
              <w:t xml:space="preserve"> Organisation</w:t>
            </w:r>
            <w:r>
              <w:t>:</w:t>
            </w:r>
          </w:p>
        </w:tc>
        <w:tc>
          <w:tcPr>
            <w:tcW w:w="7335" w:type="dxa"/>
            <w:tcBorders>
              <w:bottom w:val="single" w:sz="4" w:space="0" w:color="auto"/>
            </w:tcBorders>
          </w:tcPr>
          <w:p w14:paraId="52A78973" w14:textId="0DB7556F" w:rsidR="00FB29A6" w:rsidRPr="009C220D" w:rsidRDefault="00FB29A6" w:rsidP="00440CD8">
            <w:pPr>
              <w:pStyle w:val="FieldText"/>
            </w:pPr>
          </w:p>
        </w:tc>
        <w:tc>
          <w:tcPr>
            <w:tcW w:w="843" w:type="dxa"/>
            <w:tcBorders>
              <w:bottom w:val="single" w:sz="4" w:space="0" w:color="auto"/>
            </w:tcBorders>
          </w:tcPr>
          <w:p w14:paraId="0050D7EC" w14:textId="77777777" w:rsidR="00FB29A6" w:rsidRPr="005114CE" w:rsidRDefault="00FB29A6" w:rsidP="00440CD8">
            <w:pPr>
              <w:pStyle w:val="FieldText"/>
            </w:pPr>
          </w:p>
        </w:tc>
      </w:tr>
      <w:tr w:rsidR="00FB29A6" w:rsidRPr="005114CE" w14:paraId="4BBCB4EC" w14:textId="77777777" w:rsidTr="00BD074D">
        <w:trPr>
          <w:trHeight w:val="311"/>
        </w:trPr>
        <w:tc>
          <w:tcPr>
            <w:tcW w:w="1902" w:type="dxa"/>
          </w:tcPr>
          <w:p w14:paraId="7CACDE08" w14:textId="1DCF977F" w:rsidR="00FB29A6" w:rsidRDefault="00FB29A6" w:rsidP="00FB29A6">
            <w:r>
              <w:t>Partner</w:t>
            </w:r>
            <w:r w:rsidR="00930273">
              <w:t xml:space="preserve"> Organisation</w:t>
            </w:r>
            <w:r>
              <w:t>:</w:t>
            </w:r>
          </w:p>
        </w:tc>
        <w:tc>
          <w:tcPr>
            <w:tcW w:w="7335" w:type="dxa"/>
            <w:tcBorders>
              <w:bottom w:val="single" w:sz="4" w:space="0" w:color="auto"/>
            </w:tcBorders>
          </w:tcPr>
          <w:p w14:paraId="0ECEE600" w14:textId="77777777" w:rsidR="00FB29A6" w:rsidRPr="009C220D" w:rsidRDefault="00FB29A6" w:rsidP="00FB29A6">
            <w:pPr>
              <w:pStyle w:val="FieldText"/>
            </w:pPr>
          </w:p>
        </w:tc>
        <w:tc>
          <w:tcPr>
            <w:tcW w:w="843" w:type="dxa"/>
            <w:tcBorders>
              <w:bottom w:val="single" w:sz="4" w:space="0" w:color="auto"/>
            </w:tcBorders>
          </w:tcPr>
          <w:p w14:paraId="325A42AD" w14:textId="77777777" w:rsidR="00FB29A6" w:rsidRPr="005114CE" w:rsidRDefault="00FB29A6" w:rsidP="00FB29A6">
            <w:pPr>
              <w:pStyle w:val="FieldText"/>
            </w:pPr>
          </w:p>
        </w:tc>
      </w:tr>
      <w:tr w:rsidR="00FB29A6" w:rsidRPr="005114CE" w14:paraId="03F35E62" w14:textId="77777777" w:rsidTr="00BD074D">
        <w:trPr>
          <w:trHeight w:val="311"/>
        </w:trPr>
        <w:tc>
          <w:tcPr>
            <w:tcW w:w="1902" w:type="dxa"/>
          </w:tcPr>
          <w:p w14:paraId="397483F9" w14:textId="0349C425" w:rsidR="00FB29A6" w:rsidRDefault="00FB29A6" w:rsidP="00FB29A6">
            <w:r>
              <w:t>Partner</w:t>
            </w:r>
            <w:r w:rsidR="00930273">
              <w:t xml:space="preserve"> Organisation</w:t>
            </w:r>
            <w:r>
              <w:t>:</w:t>
            </w:r>
          </w:p>
        </w:tc>
        <w:tc>
          <w:tcPr>
            <w:tcW w:w="7335" w:type="dxa"/>
            <w:tcBorders>
              <w:bottom w:val="single" w:sz="4" w:space="0" w:color="auto"/>
            </w:tcBorders>
          </w:tcPr>
          <w:p w14:paraId="45F7CD0F" w14:textId="77777777" w:rsidR="00FB29A6" w:rsidRPr="009C220D" w:rsidRDefault="00FB29A6" w:rsidP="00FB29A6">
            <w:pPr>
              <w:pStyle w:val="FieldText"/>
            </w:pPr>
          </w:p>
        </w:tc>
        <w:tc>
          <w:tcPr>
            <w:tcW w:w="843" w:type="dxa"/>
            <w:tcBorders>
              <w:bottom w:val="single" w:sz="4" w:space="0" w:color="auto"/>
            </w:tcBorders>
          </w:tcPr>
          <w:p w14:paraId="4E829DFA" w14:textId="77777777" w:rsidR="00FB29A6" w:rsidRPr="005114CE" w:rsidRDefault="00FB29A6" w:rsidP="00FB29A6">
            <w:pPr>
              <w:pStyle w:val="FieldText"/>
            </w:pPr>
          </w:p>
        </w:tc>
      </w:tr>
      <w:tr w:rsidR="00FB29A6" w:rsidRPr="005114CE" w14:paraId="5B7BD3B9" w14:textId="77777777" w:rsidTr="00BD074D">
        <w:trPr>
          <w:trHeight w:val="311"/>
        </w:trPr>
        <w:tc>
          <w:tcPr>
            <w:tcW w:w="1902" w:type="dxa"/>
          </w:tcPr>
          <w:p w14:paraId="240BB7C6" w14:textId="77777777" w:rsidR="00FB29A6" w:rsidRPr="005114CE" w:rsidRDefault="00FB29A6" w:rsidP="00FB29A6">
            <w:pPr>
              <w:rPr>
                <w:szCs w:val="19"/>
              </w:rPr>
            </w:pPr>
          </w:p>
        </w:tc>
        <w:tc>
          <w:tcPr>
            <w:tcW w:w="7335" w:type="dxa"/>
            <w:tcBorders>
              <w:top w:val="single" w:sz="4" w:space="0" w:color="auto"/>
            </w:tcBorders>
          </w:tcPr>
          <w:p w14:paraId="7095F993" w14:textId="328777E8" w:rsidR="00FB29A6" w:rsidRPr="00490804" w:rsidRDefault="00FB29A6" w:rsidP="00FB29A6">
            <w:pPr>
              <w:pStyle w:val="Heading3"/>
            </w:pPr>
          </w:p>
        </w:tc>
        <w:tc>
          <w:tcPr>
            <w:tcW w:w="843" w:type="dxa"/>
            <w:tcBorders>
              <w:top w:val="single" w:sz="4" w:space="0" w:color="auto"/>
            </w:tcBorders>
          </w:tcPr>
          <w:p w14:paraId="449463A7" w14:textId="00C22163" w:rsidR="00FB29A6" w:rsidRPr="00490804" w:rsidRDefault="00FB29A6" w:rsidP="00FB29A6">
            <w:pPr>
              <w:pStyle w:val="Heading3"/>
            </w:pPr>
          </w:p>
        </w:tc>
      </w:tr>
    </w:tbl>
    <w:p w14:paraId="387642E3"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900"/>
        <w:gridCol w:w="4410"/>
      </w:tblGrid>
      <w:tr w:rsidR="00841645" w:rsidRPr="005114CE" w14:paraId="54BB5913" w14:textId="77777777" w:rsidTr="00FB29A6">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BF0E0C6" w14:textId="56CDA687" w:rsidR="00841645" w:rsidRPr="005114CE" w:rsidRDefault="00FB29A6" w:rsidP="00490804">
            <w:r>
              <w:t>Expected Start Date</w:t>
            </w:r>
            <w:r w:rsidR="00841645" w:rsidRPr="005114CE">
              <w:t>:</w:t>
            </w:r>
          </w:p>
        </w:tc>
        <w:tc>
          <w:tcPr>
            <w:tcW w:w="3690" w:type="dxa"/>
            <w:tcBorders>
              <w:bottom w:val="single" w:sz="4" w:space="0" w:color="auto"/>
            </w:tcBorders>
          </w:tcPr>
          <w:p w14:paraId="52EBCB65" w14:textId="4FA0B06C" w:rsidR="00841645" w:rsidRPr="009C220D" w:rsidRDefault="00841645" w:rsidP="00856C35">
            <w:pPr>
              <w:pStyle w:val="FieldText"/>
            </w:pPr>
          </w:p>
        </w:tc>
        <w:tc>
          <w:tcPr>
            <w:tcW w:w="900" w:type="dxa"/>
          </w:tcPr>
          <w:p w14:paraId="3AE6B5C3" w14:textId="03A43CF8" w:rsidR="00841645" w:rsidRPr="005114CE" w:rsidRDefault="00C92A3C" w:rsidP="00FB29A6">
            <w:pPr>
              <w:pStyle w:val="Heading4"/>
              <w:jc w:val="left"/>
            </w:pPr>
            <w:r>
              <w:t>E</w:t>
            </w:r>
            <w:r w:rsidR="00FB29A6">
              <w:t>xpected End Date:</w:t>
            </w:r>
          </w:p>
        </w:tc>
        <w:tc>
          <w:tcPr>
            <w:tcW w:w="4410" w:type="dxa"/>
            <w:tcBorders>
              <w:bottom w:val="single" w:sz="4" w:space="0" w:color="auto"/>
            </w:tcBorders>
          </w:tcPr>
          <w:p w14:paraId="3FD7CC09" w14:textId="77777777" w:rsidR="00841645" w:rsidRPr="009C220D" w:rsidRDefault="00841645" w:rsidP="00440CD8">
            <w:pPr>
              <w:pStyle w:val="FieldText"/>
            </w:pPr>
          </w:p>
        </w:tc>
      </w:tr>
    </w:tbl>
    <w:p w14:paraId="325505A5" w14:textId="77777777" w:rsidR="00856C35" w:rsidRDefault="00856C35"/>
    <w:p w14:paraId="2486805A" w14:textId="17734BEA" w:rsidR="00C92A3C" w:rsidRDefault="00C92A3C"/>
    <w:p w14:paraId="32655701" w14:textId="67B018E7" w:rsidR="00330050" w:rsidRDefault="00FB29A6" w:rsidP="00330050">
      <w:pPr>
        <w:pStyle w:val="Heading2"/>
      </w:pPr>
      <w:r>
        <w:t>Team Details</w:t>
      </w:r>
    </w:p>
    <w:p w14:paraId="35DF55F7" w14:textId="71270FD9" w:rsidR="00D374CA" w:rsidRPr="005226EF" w:rsidRDefault="005226EF" w:rsidP="004A5B72">
      <w:pPr>
        <w:rPr>
          <w:i/>
          <w:iCs/>
        </w:rPr>
      </w:pPr>
      <w:r w:rsidRPr="005226EF">
        <w:rPr>
          <w:i/>
          <w:iCs/>
        </w:rPr>
        <w:t xml:space="preserve">If you have more than 5 team members, please add their details at the end of the form. This will not count towards the page limit. </w:t>
      </w:r>
      <w:r w:rsidR="00CB5127">
        <w:rPr>
          <w:i/>
          <w:iCs/>
        </w:rPr>
        <w:t xml:space="preserve">If you intend to recruit </w:t>
      </w:r>
      <w:r w:rsidR="000B4721">
        <w:rPr>
          <w:i/>
          <w:iCs/>
        </w:rPr>
        <w:t xml:space="preserve">a team member for this project, please </w:t>
      </w:r>
      <w:r w:rsidR="003D6F86">
        <w:rPr>
          <w:i/>
          <w:iCs/>
        </w:rPr>
        <w:t xml:space="preserve">list ‘Yet to be recruited’ </w:t>
      </w:r>
      <w:r w:rsidR="007D759B">
        <w:rPr>
          <w:i/>
          <w:iCs/>
        </w:rPr>
        <w:t xml:space="preserve">as the name in one of the team member slots. </w:t>
      </w:r>
    </w:p>
    <w:p w14:paraId="4BB26E23" w14:textId="77777777" w:rsidR="005226EF" w:rsidRDefault="005226EF" w:rsidP="004A5B72"/>
    <w:p w14:paraId="69B83C91" w14:textId="7F27E7E4" w:rsidR="004A5B72" w:rsidRPr="004A5B72" w:rsidRDefault="004A5B72" w:rsidP="004A5B72">
      <w:r>
        <w:t>Princip</w:t>
      </w:r>
      <w:r w:rsidR="00EC4F86">
        <w:t>al</w:t>
      </w:r>
      <w:r>
        <w:t xml:space="preserve"> Investigator</w:t>
      </w:r>
    </w:p>
    <w:tbl>
      <w:tblPr>
        <w:tblStyle w:val="PlainTable3"/>
        <w:tblW w:w="5000" w:type="pct"/>
        <w:tblLayout w:type="fixed"/>
        <w:tblLook w:val="0620" w:firstRow="1" w:lastRow="0" w:firstColumn="0" w:lastColumn="0" w:noHBand="1" w:noVBand="1"/>
      </w:tblPr>
      <w:tblGrid>
        <w:gridCol w:w="993"/>
        <w:gridCol w:w="3121"/>
        <w:gridCol w:w="1415"/>
        <w:gridCol w:w="4551"/>
      </w:tblGrid>
      <w:tr w:rsidR="000F2DF4" w:rsidRPr="00613129" w14:paraId="268C315E" w14:textId="77777777" w:rsidTr="00314D78">
        <w:trPr>
          <w:cnfStyle w:val="100000000000" w:firstRow="1" w:lastRow="0" w:firstColumn="0" w:lastColumn="0" w:oddVBand="0" w:evenVBand="0" w:oddHBand="0" w:evenHBand="0" w:firstRowFirstColumn="0" w:firstRowLastColumn="0" w:lastRowFirstColumn="0" w:lastRowLastColumn="0"/>
          <w:trHeight w:val="432"/>
        </w:trPr>
        <w:tc>
          <w:tcPr>
            <w:tcW w:w="993" w:type="dxa"/>
          </w:tcPr>
          <w:p w14:paraId="44AF446D" w14:textId="12E0F5B9" w:rsidR="004A5B72" w:rsidRDefault="004A5B72" w:rsidP="00490804"/>
          <w:p w14:paraId="74C795CE" w14:textId="5B1EB915" w:rsidR="000F2DF4" w:rsidRPr="005114CE" w:rsidRDefault="00FB29A6" w:rsidP="00490804">
            <w:r>
              <w:t>Name</w:t>
            </w:r>
            <w:r w:rsidR="000F2DF4" w:rsidRPr="005114CE">
              <w:t>:</w:t>
            </w:r>
          </w:p>
        </w:tc>
        <w:tc>
          <w:tcPr>
            <w:tcW w:w="3121" w:type="dxa"/>
            <w:tcBorders>
              <w:bottom w:val="single" w:sz="4" w:space="0" w:color="auto"/>
            </w:tcBorders>
          </w:tcPr>
          <w:p w14:paraId="27CAF4E0" w14:textId="17478E2B" w:rsidR="000F2DF4" w:rsidRPr="005114CE" w:rsidRDefault="000F2DF4" w:rsidP="00617C65">
            <w:pPr>
              <w:pStyle w:val="FieldText"/>
            </w:pPr>
          </w:p>
        </w:tc>
        <w:tc>
          <w:tcPr>
            <w:tcW w:w="1415" w:type="dxa"/>
          </w:tcPr>
          <w:p w14:paraId="302104BA" w14:textId="163B65B8" w:rsidR="000F2DF4" w:rsidRPr="005114CE" w:rsidRDefault="00385754" w:rsidP="00385754">
            <w:pPr>
              <w:pStyle w:val="Heading4"/>
              <w:jc w:val="left"/>
            </w:pPr>
            <w:r>
              <w:t xml:space="preserve">   Organisation</w:t>
            </w:r>
            <w:r w:rsidR="000F2DF4" w:rsidRPr="005114CE">
              <w:t>:</w:t>
            </w:r>
          </w:p>
        </w:tc>
        <w:tc>
          <w:tcPr>
            <w:tcW w:w="4551" w:type="dxa"/>
            <w:tcBorders>
              <w:bottom w:val="single" w:sz="4" w:space="0" w:color="auto"/>
            </w:tcBorders>
          </w:tcPr>
          <w:p w14:paraId="7DBF14C1" w14:textId="77777777" w:rsidR="000F2DF4" w:rsidRPr="005114CE" w:rsidRDefault="000F2DF4" w:rsidP="00617C65">
            <w:pPr>
              <w:pStyle w:val="FieldText"/>
            </w:pPr>
          </w:p>
        </w:tc>
      </w:tr>
    </w:tbl>
    <w:p w14:paraId="6B4EA35C" w14:textId="77777777" w:rsidR="00330050" w:rsidRDefault="00330050"/>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00314D78" w:rsidRPr="00613129" w14:paraId="63744011" w14:textId="77777777" w:rsidTr="00F13C4E">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14:paraId="42DDF3D0" w14:textId="6BF8B403" w:rsidR="00314D78" w:rsidRPr="005114CE" w:rsidRDefault="00314D78" w:rsidP="00490804">
            <w:r>
              <w:t>Role</w:t>
            </w:r>
            <w:r w:rsidRPr="005114CE">
              <w:t>:</w:t>
            </w:r>
          </w:p>
        </w:tc>
        <w:tc>
          <w:tcPr>
            <w:tcW w:w="3825" w:type="dxa"/>
            <w:gridSpan w:val="2"/>
            <w:tcBorders>
              <w:bottom w:val="single" w:sz="4" w:space="0" w:color="auto"/>
            </w:tcBorders>
          </w:tcPr>
          <w:p w14:paraId="57DF41E9" w14:textId="0610A6A1" w:rsidR="00314D78" w:rsidRPr="005114CE" w:rsidRDefault="00314D78" w:rsidP="00617C65">
            <w:pPr>
              <w:pStyle w:val="FieldText"/>
            </w:pPr>
            <w:r>
              <w:t xml:space="preserve">   </w:t>
            </w:r>
          </w:p>
        </w:tc>
        <w:tc>
          <w:tcPr>
            <w:tcW w:w="41" w:type="dxa"/>
          </w:tcPr>
          <w:p w14:paraId="48346415" w14:textId="77777777" w:rsidR="00314D78" w:rsidRPr="005114CE" w:rsidRDefault="00314D78" w:rsidP="00490804">
            <w:pPr>
              <w:pStyle w:val="Heading4"/>
            </w:pPr>
          </w:p>
        </w:tc>
        <w:tc>
          <w:tcPr>
            <w:tcW w:w="41" w:type="dxa"/>
          </w:tcPr>
          <w:p w14:paraId="2AF06F32" w14:textId="68600F35" w:rsidR="00314D78" w:rsidRPr="005114CE" w:rsidRDefault="00314D78" w:rsidP="00490804">
            <w:pPr>
              <w:pStyle w:val="Heading4"/>
            </w:pPr>
          </w:p>
        </w:tc>
        <w:tc>
          <w:tcPr>
            <w:tcW w:w="792" w:type="dxa"/>
          </w:tcPr>
          <w:p w14:paraId="0063553B" w14:textId="08DB7B5B" w:rsidR="00314D78" w:rsidRPr="005114CE" w:rsidRDefault="00314D78" w:rsidP="00490804">
            <w:pPr>
              <w:pStyle w:val="Heading4"/>
            </w:pPr>
            <w:r>
              <w:t>Email:</w:t>
            </w:r>
          </w:p>
        </w:tc>
        <w:tc>
          <w:tcPr>
            <w:tcW w:w="4372" w:type="dxa"/>
            <w:tcBorders>
              <w:bottom w:val="single" w:sz="4" w:space="0" w:color="auto"/>
            </w:tcBorders>
          </w:tcPr>
          <w:p w14:paraId="71762322" w14:textId="084CE435" w:rsidR="00314D78" w:rsidRPr="005114CE" w:rsidRDefault="00314D78" w:rsidP="00314D78">
            <w:pPr>
              <w:pStyle w:val="Heading4"/>
              <w:jc w:val="left"/>
            </w:pPr>
          </w:p>
        </w:tc>
        <w:tc>
          <w:tcPr>
            <w:tcW w:w="20" w:type="dxa"/>
          </w:tcPr>
          <w:p w14:paraId="04C17884" w14:textId="3BCE3939" w:rsidR="00314D78" w:rsidRPr="005114CE" w:rsidRDefault="00314D78" w:rsidP="00490804">
            <w:pPr>
              <w:pStyle w:val="Heading4"/>
            </w:pPr>
          </w:p>
        </w:tc>
      </w:tr>
      <w:tr w:rsidR="00F13C4E" w:rsidRPr="00613129" w14:paraId="5112A1FF" w14:textId="77777777" w:rsidTr="00F13C4E">
        <w:trPr>
          <w:trHeight w:val="539"/>
        </w:trPr>
        <w:tc>
          <w:tcPr>
            <w:tcW w:w="1012" w:type="dxa"/>
            <w:gridSpan w:val="2"/>
          </w:tcPr>
          <w:p w14:paraId="341B10DC" w14:textId="76FD6CA4" w:rsidR="00F13C4E" w:rsidRPr="005114CE" w:rsidRDefault="00F13C4E">
            <w:r>
              <w:t>Address</w:t>
            </w:r>
            <w:r w:rsidRPr="005114CE">
              <w:t>:</w:t>
            </w:r>
          </w:p>
        </w:tc>
        <w:tc>
          <w:tcPr>
            <w:tcW w:w="9104" w:type="dxa"/>
            <w:gridSpan w:val="7"/>
            <w:tcBorders>
              <w:bottom w:val="single" w:sz="4" w:space="0" w:color="auto"/>
            </w:tcBorders>
          </w:tcPr>
          <w:p w14:paraId="0D62A0B7" w14:textId="71BA94AF" w:rsidR="00F13C4E" w:rsidRPr="005114CE" w:rsidRDefault="00F13C4E">
            <w:pPr>
              <w:pStyle w:val="FieldText"/>
            </w:pPr>
          </w:p>
        </w:tc>
        <w:tc>
          <w:tcPr>
            <w:tcW w:w="32" w:type="dxa"/>
          </w:tcPr>
          <w:p w14:paraId="1BBC4953" w14:textId="77777777" w:rsidR="00F13C4E" w:rsidRPr="005114CE" w:rsidRDefault="00F13C4E">
            <w:pPr>
              <w:pStyle w:val="Heading4"/>
            </w:pPr>
          </w:p>
        </w:tc>
        <w:tc>
          <w:tcPr>
            <w:tcW w:w="85" w:type="dxa"/>
          </w:tcPr>
          <w:p w14:paraId="2155BB83" w14:textId="77777777" w:rsidR="00F13C4E" w:rsidRPr="005114CE" w:rsidRDefault="00F13C4E">
            <w:pPr>
              <w:pStyle w:val="Heading4"/>
            </w:pPr>
          </w:p>
        </w:tc>
        <w:tc>
          <w:tcPr>
            <w:tcW w:w="41" w:type="dxa"/>
          </w:tcPr>
          <w:p w14:paraId="306941EB" w14:textId="77777777" w:rsidR="00F13C4E" w:rsidRPr="005114CE" w:rsidRDefault="00F13C4E">
            <w:pPr>
              <w:pStyle w:val="Heading4"/>
            </w:pPr>
          </w:p>
        </w:tc>
      </w:tr>
    </w:tbl>
    <w:p w14:paraId="607DC781" w14:textId="004A01B7" w:rsidR="00F13C4E" w:rsidRDefault="00F13C4E"/>
    <w:tbl>
      <w:tblPr>
        <w:tblStyle w:val="PlainTable3"/>
        <w:tblpPr w:leftFromText="180" w:rightFromText="180" w:vertAnchor="text" w:tblpY="1"/>
        <w:tblOverlap w:val="never"/>
        <w:tblW w:w="2438" w:type="pct"/>
        <w:tblLayout w:type="fixed"/>
        <w:tblLook w:val="0620" w:firstRow="1" w:lastRow="0" w:firstColumn="0" w:lastColumn="0" w:noHBand="1" w:noVBand="1"/>
      </w:tblPr>
      <w:tblGrid>
        <w:gridCol w:w="989"/>
        <w:gridCol w:w="3824"/>
        <w:gridCol w:w="41"/>
        <w:gridCol w:w="41"/>
        <w:gridCol w:w="20"/>
      </w:tblGrid>
      <w:tr w:rsidR="00F13C4E" w:rsidRPr="00613129" w14:paraId="4808A9EB" w14:textId="77777777" w:rsidTr="00C641F1">
        <w:trPr>
          <w:cnfStyle w:val="100000000000" w:firstRow="1" w:lastRow="0" w:firstColumn="0" w:lastColumn="0" w:oddVBand="0" w:evenVBand="0" w:oddHBand="0" w:evenHBand="0" w:firstRowFirstColumn="0" w:firstRowLastColumn="0" w:lastRowFirstColumn="0" w:lastRowLastColumn="0"/>
          <w:trHeight w:val="345"/>
        </w:trPr>
        <w:tc>
          <w:tcPr>
            <w:tcW w:w="989" w:type="dxa"/>
          </w:tcPr>
          <w:p w14:paraId="40F90FC7" w14:textId="0D7F80E0" w:rsidR="00F13C4E" w:rsidRPr="005114CE" w:rsidRDefault="00F13C4E" w:rsidP="00C641F1">
            <w:r>
              <w:t>Tel</w:t>
            </w:r>
            <w:r w:rsidRPr="005114CE">
              <w:t>:</w:t>
            </w:r>
          </w:p>
        </w:tc>
        <w:tc>
          <w:tcPr>
            <w:tcW w:w="3825" w:type="dxa"/>
            <w:tcBorders>
              <w:bottom w:val="single" w:sz="4" w:space="0" w:color="auto"/>
            </w:tcBorders>
          </w:tcPr>
          <w:p w14:paraId="2DDF1AF0" w14:textId="77777777" w:rsidR="00F13C4E" w:rsidRPr="005114CE" w:rsidRDefault="00F13C4E" w:rsidP="00C641F1">
            <w:pPr>
              <w:pStyle w:val="FieldText"/>
            </w:pPr>
            <w:r>
              <w:t xml:space="preserve">   </w:t>
            </w:r>
          </w:p>
        </w:tc>
        <w:tc>
          <w:tcPr>
            <w:tcW w:w="41" w:type="dxa"/>
          </w:tcPr>
          <w:p w14:paraId="63193444" w14:textId="77777777" w:rsidR="00F13C4E" w:rsidRPr="005114CE" w:rsidRDefault="00F13C4E" w:rsidP="00C641F1">
            <w:pPr>
              <w:pStyle w:val="Heading4"/>
            </w:pPr>
          </w:p>
        </w:tc>
        <w:tc>
          <w:tcPr>
            <w:tcW w:w="41" w:type="dxa"/>
          </w:tcPr>
          <w:p w14:paraId="58F6EEB1" w14:textId="77777777" w:rsidR="00F13C4E" w:rsidRPr="005114CE" w:rsidRDefault="00F13C4E" w:rsidP="00C641F1">
            <w:pPr>
              <w:pStyle w:val="Heading4"/>
            </w:pPr>
          </w:p>
        </w:tc>
        <w:tc>
          <w:tcPr>
            <w:tcW w:w="20" w:type="dxa"/>
          </w:tcPr>
          <w:p w14:paraId="24861CB9" w14:textId="77777777" w:rsidR="00F13C4E" w:rsidRPr="005114CE" w:rsidRDefault="00F13C4E" w:rsidP="00C641F1">
            <w:pPr>
              <w:pStyle w:val="Heading4"/>
            </w:pPr>
          </w:p>
        </w:tc>
      </w:tr>
    </w:tbl>
    <w:tbl>
      <w:tblPr>
        <w:tblStyle w:val="PlainTable3"/>
        <w:tblW w:w="2452" w:type="pct"/>
        <w:tblLayout w:type="fixed"/>
        <w:tblLook w:val="0620" w:firstRow="1" w:lastRow="0" w:firstColumn="0" w:lastColumn="0" w:noHBand="1" w:noVBand="1"/>
      </w:tblPr>
      <w:tblGrid>
        <w:gridCol w:w="2892"/>
        <w:gridCol w:w="1869"/>
        <w:gridCol w:w="43"/>
        <w:gridCol w:w="43"/>
        <w:gridCol w:w="43"/>
        <w:gridCol w:w="53"/>
      </w:tblGrid>
      <w:tr w:rsidR="002803F5" w:rsidRPr="00613129" w14:paraId="27F57C65" w14:textId="77777777" w:rsidTr="002803F5">
        <w:trPr>
          <w:cnfStyle w:val="100000000000" w:firstRow="1" w:lastRow="0" w:firstColumn="0" w:lastColumn="0" w:oddVBand="0" w:evenVBand="0" w:oddHBand="0" w:evenHBand="0" w:firstRowFirstColumn="0" w:firstRowLastColumn="0" w:lastRowFirstColumn="0" w:lastRowLastColumn="0"/>
          <w:trHeight w:val="316"/>
        </w:trPr>
        <w:tc>
          <w:tcPr>
            <w:tcW w:w="2893" w:type="dxa"/>
          </w:tcPr>
          <w:p w14:paraId="125E2315" w14:textId="01E735C8" w:rsidR="008F4143" w:rsidRPr="005114CE" w:rsidRDefault="00CB4ECF">
            <w:r>
              <w:t>Main Contact?</w:t>
            </w:r>
            <w:r w:rsidR="0093661F">
              <w:t xml:space="preserve"> Yes </w:t>
            </w:r>
            <w:sdt>
              <w:sdtPr>
                <w:id w:val="1295095051"/>
                <w14:checkbox>
                  <w14:checked w14:val="0"/>
                  <w14:checkedState w14:val="2612" w14:font="MS Gothic"/>
                  <w14:uncheckedState w14:val="2610" w14:font="MS Gothic"/>
                </w14:checkbox>
              </w:sdtPr>
              <w:sdtContent>
                <w:r w:rsidR="0093661F">
                  <w:rPr>
                    <w:rFonts w:ascii="MS Gothic" w:eastAsia="MS Gothic" w:hAnsi="MS Gothic" w:hint="eastAsia"/>
                  </w:rPr>
                  <w:t>☐</w:t>
                </w:r>
              </w:sdtContent>
            </w:sdt>
            <w:r w:rsidR="0093661F">
              <w:t xml:space="preserve"> No </w:t>
            </w:r>
            <w:sdt>
              <w:sdtPr>
                <w:id w:val="313995485"/>
                <w14:checkbox>
                  <w14:checked w14:val="0"/>
                  <w14:checkedState w14:val="2612" w14:font="MS Gothic"/>
                  <w14:uncheckedState w14:val="2610" w14:font="MS Gothic"/>
                </w14:checkbox>
              </w:sdtPr>
              <w:sdtContent>
                <w:r w:rsidR="0093661F">
                  <w:rPr>
                    <w:rFonts w:ascii="MS Gothic" w:eastAsia="MS Gothic" w:hAnsi="MS Gothic" w:hint="eastAsia"/>
                  </w:rPr>
                  <w:t>☐</w:t>
                </w:r>
              </w:sdtContent>
            </w:sdt>
          </w:p>
        </w:tc>
        <w:tc>
          <w:tcPr>
            <w:tcW w:w="1869" w:type="dxa"/>
          </w:tcPr>
          <w:p w14:paraId="40748CF5" w14:textId="7D46F68D" w:rsidR="008F4143" w:rsidRPr="005114CE" w:rsidRDefault="008F4143">
            <w:pPr>
              <w:pStyle w:val="FieldText"/>
            </w:pPr>
          </w:p>
        </w:tc>
        <w:tc>
          <w:tcPr>
            <w:tcW w:w="43" w:type="dxa"/>
          </w:tcPr>
          <w:p w14:paraId="49138AC9" w14:textId="77777777" w:rsidR="008F4143" w:rsidRPr="005114CE" w:rsidRDefault="008F4143">
            <w:pPr>
              <w:pStyle w:val="Heading4"/>
            </w:pPr>
          </w:p>
        </w:tc>
        <w:tc>
          <w:tcPr>
            <w:tcW w:w="43" w:type="dxa"/>
          </w:tcPr>
          <w:p w14:paraId="525072E9" w14:textId="4DAB8B80" w:rsidR="008F4143" w:rsidRPr="005114CE" w:rsidRDefault="008F4143">
            <w:pPr>
              <w:pStyle w:val="Heading4"/>
            </w:pPr>
          </w:p>
        </w:tc>
        <w:tc>
          <w:tcPr>
            <w:tcW w:w="43" w:type="dxa"/>
          </w:tcPr>
          <w:p w14:paraId="735541AA" w14:textId="77777777" w:rsidR="008F4143" w:rsidRPr="005114CE" w:rsidRDefault="008F4143">
            <w:pPr>
              <w:pStyle w:val="Heading4"/>
            </w:pPr>
          </w:p>
        </w:tc>
        <w:tc>
          <w:tcPr>
            <w:tcW w:w="53" w:type="dxa"/>
          </w:tcPr>
          <w:p w14:paraId="28C4FB9D" w14:textId="77777777" w:rsidR="008F4143" w:rsidRPr="005114CE" w:rsidRDefault="008F4143">
            <w:pPr>
              <w:pStyle w:val="Heading4"/>
            </w:pPr>
          </w:p>
        </w:tc>
      </w:tr>
    </w:tbl>
    <w:p w14:paraId="32307876" w14:textId="64B95FC4" w:rsidR="00F13C4E" w:rsidRDefault="00C641F1">
      <w:r>
        <w:br w:type="textWrapping" w:clear="all"/>
      </w:r>
    </w:p>
    <w:p w14:paraId="7F7331C1" w14:textId="5A11EDF9" w:rsidR="00330050" w:rsidRDefault="004A5B72">
      <w:r>
        <w:rPr>
          <w:noProof/>
        </w:rPr>
        <mc:AlternateContent>
          <mc:Choice Requires="wps">
            <w:drawing>
              <wp:inline distT="0" distB="0" distL="0" distR="0" wp14:anchorId="4724CA4B" wp14:editId="6148E40B">
                <wp:extent cx="6377049" cy="1822862"/>
                <wp:effectExtent l="0" t="0" r="24130" b="254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049" cy="1822862"/>
                        </a:xfrm>
                        <a:prstGeom prst="rect">
                          <a:avLst/>
                        </a:prstGeom>
                        <a:solidFill>
                          <a:srgbClr val="FFFFFF"/>
                        </a:solidFill>
                        <a:ln w="9525">
                          <a:solidFill>
                            <a:srgbClr val="000000"/>
                          </a:solidFill>
                          <a:miter lim="800000"/>
                          <a:headEnd/>
                          <a:tailEnd/>
                        </a:ln>
                      </wps:spPr>
                      <wps:txbx>
                        <w:txbxContent>
                          <w:p w14:paraId="5421878E" w14:textId="34630B9C" w:rsidR="004A5B72" w:rsidRDefault="004A5B72">
                            <w:r>
                              <w:t>Skills and Experience Relevant to pro</w:t>
                            </w:r>
                            <w:r>
                              <w:rPr>
                                <w:rFonts w:cstheme="minorHAnsi"/>
                              </w:rPr>
                              <w:t>²</w:t>
                            </w:r>
                            <w:r w:rsidRPr="005114CE">
                              <w:t>:</w:t>
                            </w:r>
                          </w:p>
                          <w:p w14:paraId="6838639D" w14:textId="77777777" w:rsidR="004A5B72" w:rsidRDefault="004A5B72"/>
                        </w:txbxContent>
                      </wps:txbx>
                      <wps:bodyPr rot="0" vert="horz" wrap="square" lIns="91440" tIns="45720" rIns="91440" bIns="45720" anchor="t" anchorCtr="0">
                        <a:noAutofit/>
                      </wps:bodyPr>
                    </wps:wsp>
                  </a:graphicData>
                </a:graphic>
              </wp:inline>
            </w:drawing>
          </mc:Choice>
          <mc:Fallback>
            <w:pict>
              <v:shapetype w14:anchorId="4724CA4B" id="_x0000_t202" coordsize="21600,21600" o:spt="202" path="m,l,21600r21600,l21600,xe">
                <v:stroke joinstyle="miter"/>
                <v:path gradientshapeok="t" o:connecttype="rect"/>
              </v:shapetype>
              <v:shape id="Text Box 217" o:spid="_x0000_s1026" type="#_x0000_t202" style="width:502.15pt;height:1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WvEAIAACA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">
                <v:textbox>
                  <w:txbxContent>
                    <w:p w14:paraId="5421878E" w14:textId="34630B9C" w:rsidR="004A5B72" w:rsidRDefault="004A5B72">
                      <w:r>
                        <w:t>Skills and Experience Relevant to pro</w:t>
                      </w:r>
                      <w:r>
                        <w:rPr>
                          <w:rFonts w:cstheme="minorHAnsi"/>
                        </w:rPr>
                        <w:t>²</w:t>
                      </w:r>
                      <w:r w:rsidRPr="005114CE">
                        <w:t>:</w:t>
                      </w:r>
                    </w:p>
                    <w:p w14:paraId="6838639D" w14:textId="77777777" w:rsidR="004A5B72" w:rsidRDefault="004A5B72"/>
                  </w:txbxContent>
                </v:textbox>
                <w10:anchorlock/>
              </v:shape>
            </w:pict>
          </mc:Fallback>
        </mc:AlternateContent>
      </w:r>
    </w:p>
    <w:p w14:paraId="10E7FB25" w14:textId="55C82101" w:rsidR="00330050" w:rsidRDefault="00330050"/>
    <w:p w14:paraId="5F3CDD08" w14:textId="6C4D67E3" w:rsidR="008F01CE" w:rsidRPr="004A5B72" w:rsidRDefault="008F01CE" w:rsidP="008F01CE">
      <w:r>
        <w:t>Team Member 1</w:t>
      </w:r>
    </w:p>
    <w:tbl>
      <w:tblPr>
        <w:tblStyle w:val="PlainTable3"/>
        <w:tblW w:w="5000" w:type="pct"/>
        <w:tblLayout w:type="fixed"/>
        <w:tblLook w:val="0620" w:firstRow="1" w:lastRow="0" w:firstColumn="0" w:lastColumn="0" w:noHBand="1" w:noVBand="1"/>
      </w:tblPr>
      <w:tblGrid>
        <w:gridCol w:w="993"/>
        <w:gridCol w:w="3121"/>
        <w:gridCol w:w="1415"/>
        <w:gridCol w:w="4551"/>
      </w:tblGrid>
      <w:tr w:rsidR="008F01CE" w:rsidRPr="00613129" w14:paraId="6FAD113B" w14:textId="77777777">
        <w:trPr>
          <w:cnfStyle w:val="100000000000" w:firstRow="1" w:lastRow="0" w:firstColumn="0" w:lastColumn="0" w:oddVBand="0" w:evenVBand="0" w:oddHBand="0" w:evenHBand="0" w:firstRowFirstColumn="0" w:firstRowLastColumn="0" w:lastRowFirstColumn="0" w:lastRowLastColumn="0"/>
          <w:trHeight w:val="432"/>
        </w:trPr>
        <w:tc>
          <w:tcPr>
            <w:tcW w:w="993" w:type="dxa"/>
          </w:tcPr>
          <w:p w14:paraId="3CF86E3F" w14:textId="77777777" w:rsidR="008F01CE" w:rsidRDefault="008F01CE"/>
          <w:p w14:paraId="21AA47C5" w14:textId="77777777" w:rsidR="008F01CE" w:rsidRPr="005114CE" w:rsidRDefault="008F01CE">
            <w:r>
              <w:t>Name</w:t>
            </w:r>
            <w:r w:rsidRPr="005114CE">
              <w:t>:</w:t>
            </w:r>
          </w:p>
        </w:tc>
        <w:tc>
          <w:tcPr>
            <w:tcW w:w="3121" w:type="dxa"/>
            <w:tcBorders>
              <w:bottom w:val="single" w:sz="4" w:space="0" w:color="auto"/>
            </w:tcBorders>
          </w:tcPr>
          <w:p w14:paraId="1C902517" w14:textId="77777777" w:rsidR="008F01CE" w:rsidRPr="005114CE" w:rsidRDefault="008F01CE">
            <w:pPr>
              <w:pStyle w:val="FieldText"/>
            </w:pPr>
          </w:p>
        </w:tc>
        <w:tc>
          <w:tcPr>
            <w:tcW w:w="1415" w:type="dxa"/>
          </w:tcPr>
          <w:p w14:paraId="60EB92A2" w14:textId="77777777" w:rsidR="008F01CE" w:rsidRPr="005114CE" w:rsidRDefault="008F01CE">
            <w:pPr>
              <w:pStyle w:val="Heading4"/>
              <w:jc w:val="left"/>
            </w:pPr>
            <w:r>
              <w:t xml:space="preserve">   Organisation</w:t>
            </w:r>
            <w:r w:rsidRPr="005114CE">
              <w:t>:</w:t>
            </w:r>
          </w:p>
        </w:tc>
        <w:tc>
          <w:tcPr>
            <w:tcW w:w="4551" w:type="dxa"/>
            <w:tcBorders>
              <w:bottom w:val="single" w:sz="4" w:space="0" w:color="auto"/>
            </w:tcBorders>
          </w:tcPr>
          <w:p w14:paraId="4865424B" w14:textId="77777777" w:rsidR="008F01CE" w:rsidRPr="005114CE" w:rsidRDefault="008F01CE">
            <w:pPr>
              <w:pStyle w:val="FieldText"/>
            </w:pPr>
          </w:p>
        </w:tc>
      </w:tr>
    </w:tbl>
    <w:p w14:paraId="5D7B0A67" w14:textId="77777777" w:rsidR="008F01CE" w:rsidRDefault="008F01CE" w:rsidP="008F01CE"/>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008F01CE" w:rsidRPr="00613129" w14:paraId="31EE555F" w14:textId="77777777">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14:paraId="544B08ED" w14:textId="77777777" w:rsidR="008F01CE" w:rsidRPr="005114CE" w:rsidRDefault="008F01CE">
            <w:r>
              <w:t>Role</w:t>
            </w:r>
            <w:r w:rsidRPr="005114CE">
              <w:t>:</w:t>
            </w:r>
          </w:p>
        </w:tc>
        <w:tc>
          <w:tcPr>
            <w:tcW w:w="3825" w:type="dxa"/>
            <w:gridSpan w:val="2"/>
            <w:tcBorders>
              <w:bottom w:val="single" w:sz="4" w:space="0" w:color="auto"/>
            </w:tcBorders>
          </w:tcPr>
          <w:p w14:paraId="5DA2616F" w14:textId="77777777" w:rsidR="008F01CE" w:rsidRPr="005114CE" w:rsidRDefault="008F01CE">
            <w:pPr>
              <w:pStyle w:val="FieldText"/>
            </w:pPr>
            <w:r>
              <w:t xml:space="preserve">   </w:t>
            </w:r>
          </w:p>
        </w:tc>
        <w:tc>
          <w:tcPr>
            <w:tcW w:w="41" w:type="dxa"/>
          </w:tcPr>
          <w:p w14:paraId="3980CA66" w14:textId="77777777" w:rsidR="008F01CE" w:rsidRPr="005114CE" w:rsidRDefault="008F01CE">
            <w:pPr>
              <w:pStyle w:val="Heading4"/>
            </w:pPr>
          </w:p>
        </w:tc>
        <w:tc>
          <w:tcPr>
            <w:tcW w:w="41" w:type="dxa"/>
          </w:tcPr>
          <w:p w14:paraId="1CE17430" w14:textId="77777777" w:rsidR="008F01CE" w:rsidRPr="005114CE" w:rsidRDefault="008F01CE">
            <w:pPr>
              <w:pStyle w:val="Heading4"/>
            </w:pPr>
          </w:p>
        </w:tc>
        <w:tc>
          <w:tcPr>
            <w:tcW w:w="792" w:type="dxa"/>
          </w:tcPr>
          <w:p w14:paraId="103313B5" w14:textId="77777777" w:rsidR="008F01CE" w:rsidRPr="005114CE" w:rsidRDefault="008F01CE">
            <w:pPr>
              <w:pStyle w:val="Heading4"/>
            </w:pPr>
            <w:r>
              <w:t>Email:</w:t>
            </w:r>
          </w:p>
        </w:tc>
        <w:tc>
          <w:tcPr>
            <w:tcW w:w="4372" w:type="dxa"/>
            <w:tcBorders>
              <w:bottom w:val="single" w:sz="4" w:space="0" w:color="auto"/>
            </w:tcBorders>
          </w:tcPr>
          <w:p w14:paraId="1287B80F" w14:textId="77777777" w:rsidR="008F01CE" w:rsidRPr="005114CE" w:rsidRDefault="008F01CE">
            <w:pPr>
              <w:pStyle w:val="Heading4"/>
              <w:jc w:val="left"/>
            </w:pPr>
          </w:p>
        </w:tc>
        <w:tc>
          <w:tcPr>
            <w:tcW w:w="20" w:type="dxa"/>
          </w:tcPr>
          <w:p w14:paraId="7BACDEDA" w14:textId="77777777" w:rsidR="008F01CE" w:rsidRPr="005114CE" w:rsidRDefault="008F01CE">
            <w:pPr>
              <w:pStyle w:val="Heading4"/>
            </w:pPr>
          </w:p>
        </w:tc>
      </w:tr>
      <w:tr w:rsidR="008F01CE" w:rsidRPr="00613129" w14:paraId="3B85A365" w14:textId="77777777">
        <w:trPr>
          <w:trHeight w:val="539"/>
        </w:trPr>
        <w:tc>
          <w:tcPr>
            <w:tcW w:w="1012" w:type="dxa"/>
            <w:gridSpan w:val="2"/>
          </w:tcPr>
          <w:p w14:paraId="1F4DE0E0" w14:textId="77777777" w:rsidR="008F01CE" w:rsidRPr="005114CE" w:rsidRDefault="008F01CE">
            <w:r>
              <w:t>Address</w:t>
            </w:r>
            <w:r w:rsidRPr="005114CE">
              <w:t>:</w:t>
            </w:r>
          </w:p>
        </w:tc>
        <w:tc>
          <w:tcPr>
            <w:tcW w:w="9104" w:type="dxa"/>
            <w:gridSpan w:val="7"/>
            <w:tcBorders>
              <w:bottom w:val="single" w:sz="4" w:space="0" w:color="auto"/>
            </w:tcBorders>
          </w:tcPr>
          <w:p w14:paraId="09B8B02B" w14:textId="77777777" w:rsidR="008F01CE" w:rsidRPr="005114CE" w:rsidRDefault="008F01CE">
            <w:pPr>
              <w:pStyle w:val="FieldText"/>
            </w:pPr>
          </w:p>
        </w:tc>
        <w:tc>
          <w:tcPr>
            <w:tcW w:w="32" w:type="dxa"/>
          </w:tcPr>
          <w:p w14:paraId="0D4B1D58" w14:textId="77777777" w:rsidR="008F01CE" w:rsidRPr="005114CE" w:rsidRDefault="008F01CE">
            <w:pPr>
              <w:pStyle w:val="Heading4"/>
            </w:pPr>
          </w:p>
        </w:tc>
        <w:tc>
          <w:tcPr>
            <w:tcW w:w="85" w:type="dxa"/>
          </w:tcPr>
          <w:p w14:paraId="15B16388" w14:textId="77777777" w:rsidR="008F01CE" w:rsidRPr="005114CE" w:rsidRDefault="008F01CE">
            <w:pPr>
              <w:pStyle w:val="Heading4"/>
            </w:pPr>
          </w:p>
        </w:tc>
        <w:tc>
          <w:tcPr>
            <w:tcW w:w="41" w:type="dxa"/>
          </w:tcPr>
          <w:p w14:paraId="5144127A" w14:textId="77777777" w:rsidR="008F01CE" w:rsidRPr="005114CE" w:rsidRDefault="008F01CE">
            <w:pPr>
              <w:pStyle w:val="Heading4"/>
            </w:pPr>
          </w:p>
        </w:tc>
      </w:tr>
    </w:tbl>
    <w:p w14:paraId="10DA21B3" w14:textId="77777777" w:rsidR="008F01CE" w:rsidRDefault="008F01CE" w:rsidP="008F01CE"/>
    <w:tbl>
      <w:tblPr>
        <w:tblStyle w:val="PlainTable3"/>
        <w:tblpPr w:leftFromText="180" w:rightFromText="180" w:vertAnchor="text" w:tblpY="1"/>
        <w:tblOverlap w:val="never"/>
        <w:tblW w:w="2438" w:type="pct"/>
        <w:tblLayout w:type="fixed"/>
        <w:tblLook w:val="0620" w:firstRow="1" w:lastRow="0" w:firstColumn="0" w:lastColumn="0" w:noHBand="1" w:noVBand="1"/>
      </w:tblPr>
      <w:tblGrid>
        <w:gridCol w:w="989"/>
        <w:gridCol w:w="3824"/>
        <w:gridCol w:w="41"/>
        <w:gridCol w:w="41"/>
        <w:gridCol w:w="20"/>
      </w:tblGrid>
      <w:tr w:rsidR="008F01CE" w:rsidRPr="00613129" w14:paraId="5360CBB6" w14:textId="77777777">
        <w:trPr>
          <w:cnfStyle w:val="100000000000" w:firstRow="1" w:lastRow="0" w:firstColumn="0" w:lastColumn="0" w:oddVBand="0" w:evenVBand="0" w:oddHBand="0" w:evenHBand="0" w:firstRowFirstColumn="0" w:firstRowLastColumn="0" w:lastRowFirstColumn="0" w:lastRowLastColumn="0"/>
          <w:trHeight w:val="345"/>
        </w:trPr>
        <w:tc>
          <w:tcPr>
            <w:tcW w:w="989" w:type="dxa"/>
          </w:tcPr>
          <w:p w14:paraId="1B4B98DC" w14:textId="77777777" w:rsidR="008F01CE" w:rsidRPr="005114CE" w:rsidRDefault="008F01CE">
            <w:r>
              <w:t>Tel</w:t>
            </w:r>
            <w:r w:rsidRPr="005114CE">
              <w:t>:</w:t>
            </w:r>
          </w:p>
        </w:tc>
        <w:tc>
          <w:tcPr>
            <w:tcW w:w="3825" w:type="dxa"/>
            <w:tcBorders>
              <w:bottom w:val="single" w:sz="4" w:space="0" w:color="auto"/>
            </w:tcBorders>
          </w:tcPr>
          <w:p w14:paraId="3E33F8AD" w14:textId="77777777" w:rsidR="008F01CE" w:rsidRPr="005114CE" w:rsidRDefault="008F01CE">
            <w:pPr>
              <w:pStyle w:val="FieldText"/>
            </w:pPr>
            <w:r>
              <w:t xml:space="preserve">   </w:t>
            </w:r>
          </w:p>
        </w:tc>
        <w:tc>
          <w:tcPr>
            <w:tcW w:w="41" w:type="dxa"/>
          </w:tcPr>
          <w:p w14:paraId="6AD7ECFF" w14:textId="77777777" w:rsidR="008F01CE" w:rsidRPr="005114CE" w:rsidRDefault="008F01CE">
            <w:pPr>
              <w:pStyle w:val="Heading4"/>
            </w:pPr>
          </w:p>
        </w:tc>
        <w:tc>
          <w:tcPr>
            <w:tcW w:w="41" w:type="dxa"/>
          </w:tcPr>
          <w:p w14:paraId="78ABDEE8" w14:textId="77777777" w:rsidR="008F01CE" w:rsidRPr="005114CE" w:rsidRDefault="008F01CE">
            <w:pPr>
              <w:pStyle w:val="Heading4"/>
            </w:pPr>
          </w:p>
        </w:tc>
        <w:tc>
          <w:tcPr>
            <w:tcW w:w="20" w:type="dxa"/>
          </w:tcPr>
          <w:p w14:paraId="74935640" w14:textId="77777777" w:rsidR="008F01CE" w:rsidRPr="005114CE" w:rsidRDefault="008F01CE">
            <w:pPr>
              <w:pStyle w:val="Heading4"/>
            </w:pPr>
          </w:p>
        </w:tc>
      </w:tr>
    </w:tbl>
    <w:tbl>
      <w:tblPr>
        <w:tblStyle w:val="PlainTable3"/>
        <w:tblW w:w="2452" w:type="pct"/>
        <w:tblLayout w:type="fixed"/>
        <w:tblLook w:val="0620" w:firstRow="1" w:lastRow="0" w:firstColumn="0" w:lastColumn="0" w:noHBand="1" w:noVBand="1"/>
      </w:tblPr>
      <w:tblGrid>
        <w:gridCol w:w="2892"/>
        <w:gridCol w:w="1869"/>
        <w:gridCol w:w="43"/>
        <w:gridCol w:w="43"/>
        <w:gridCol w:w="43"/>
        <w:gridCol w:w="53"/>
      </w:tblGrid>
      <w:tr w:rsidR="008F01CE" w:rsidRPr="00613129" w14:paraId="3DDF6C13" w14:textId="77777777">
        <w:trPr>
          <w:cnfStyle w:val="100000000000" w:firstRow="1" w:lastRow="0" w:firstColumn="0" w:lastColumn="0" w:oddVBand="0" w:evenVBand="0" w:oddHBand="0" w:evenHBand="0" w:firstRowFirstColumn="0" w:firstRowLastColumn="0" w:lastRowFirstColumn="0" w:lastRowLastColumn="0"/>
          <w:trHeight w:val="316"/>
        </w:trPr>
        <w:tc>
          <w:tcPr>
            <w:tcW w:w="2893" w:type="dxa"/>
          </w:tcPr>
          <w:p w14:paraId="4373E5B3" w14:textId="77777777" w:rsidR="008F01CE" w:rsidRPr="005114CE" w:rsidRDefault="008F01CE">
            <w:r>
              <w:t xml:space="preserve">Main Contact? Yes </w:t>
            </w:r>
            <w:sdt>
              <w:sdtPr>
                <w:id w:val="1791764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7569028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69" w:type="dxa"/>
          </w:tcPr>
          <w:p w14:paraId="503FE309" w14:textId="77777777" w:rsidR="008F01CE" w:rsidRPr="005114CE" w:rsidRDefault="008F01CE">
            <w:pPr>
              <w:pStyle w:val="FieldText"/>
            </w:pPr>
          </w:p>
        </w:tc>
        <w:tc>
          <w:tcPr>
            <w:tcW w:w="43" w:type="dxa"/>
          </w:tcPr>
          <w:p w14:paraId="3DF5B666" w14:textId="77777777" w:rsidR="008F01CE" w:rsidRPr="005114CE" w:rsidRDefault="008F01CE">
            <w:pPr>
              <w:pStyle w:val="Heading4"/>
            </w:pPr>
          </w:p>
        </w:tc>
        <w:tc>
          <w:tcPr>
            <w:tcW w:w="43" w:type="dxa"/>
          </w:tcPr>
          <w:p w14:paraId="166330A3" w14:textId="77777777" w:rsidR="008F01CE" w:rsidRPr="005114CE" w:rsidRDefault="008F01CE">
            <w:pPr>
              <w:pStyle w:val="Heading4"/>
            </w:pPr>
          </w:p>
        </w:tc>
        <w:tc>
          <w:tcPr>
            <w:tcW w:w="43" w:type="dxa"/>
          </w:tcPr>
          <w:p w14:paraId="764D9EED" w14:textId="77777777" w:rsidR="008F01CE" w:rsidRPr="005114CE" w:rsidRDefault="008F01CE">
            <w:pPr>
              <w:pStyle w:val="Heading4"/>
            </w:pPr>
          </w:p>
        </w:tc>
        <w:tc>
          <w:tcPr>
            <w:tcW w:w="53" w:type="dxa"/>
          </w:tcPr>
          <w:p w14:paraId="1AD6CF67" w14:textId="77777777" w:rsidR="008F01CE" w:rsidRPr="005114CE" w:rsidRDefault="008F01CE">
            <w:pPr>
              <w:pStyle w:val="Heading4"/>
            </w:pPr>
          </w:p>
        </w:tc>
      </w:tr>
    </w:tbl>
    <w:p w14:paraId="3F41DD95" w14:textId="77777777" w:rsidR="008F01CE" w:rsidRDefault="008F01CE" w:rsidP="008F01CE">
      <w:r>
        <w:br w:type="textWrapping" w:clear="all"/>
      </w:r>
    </w:p>
    <w:tbl>
      <w:tblPr>
        <w:tblStyle w:val="PlainTable3"/>
        <w:tblW w:w="3179" w:type="pct"/>
        <w:tblLayout w:type="fixed"/>
        <w:tblLook w:val="0620" w:firstRow="1" w:lastRow="0" w:firstColumn="0" w:lastColumn="0" w:noHBand="1" w:noVBand="1"/>
      </w:tblPr>
      <w:tblGrid>
        <w:gridCol w:w="3544"/>
        <w:gridCol w:w="2632"/>
        <w:gridCol w:w="55"/>
        <w:gridCol w:w="55"/>
        <w:gridCol w:w="55"/>
        <w:gridCol w:w="68"/>
      </w:tblGrid>
      <w:tr w:rsidR="00F91CC7" w:rsidRPr="00613129" w14:paraId="49D77932" w14:textId="77777777" w:rsidTr="00587503">
        <w:trPr>
          <w:cnfStyle w:val="100000000000" w:firstRow="1" w:lastRow="0" w:firstColumn="0" w:lastColumn="0" w:oddVBand="0" w:evenVBand="0" w:oddHBand="0" w:evenHBand="0" w:firstRowFirstColumn="0" w:firstRowLastColumn="0" w:lastRowFirstColumn="0" w:lastRowLastColumn="0"/>
          <w:trHeight w:val="376"/>
        </w:trPr>
        <w:tc>
          <w:tcPr>
            <w:tcW w:w="3544" w:type="dxa"/>
          </w:tcPr>
          <w:p w14:paraId="0AD9C4F6" w14:textId="63FE1261" w:rsidR="00F91CC7" w:rsidRPr="005114CE" w:rsidRDefault="00F91CC7">
            <w:r>
              <w:t xml:space="preserve">Project Partner?  </w:t>
            </w:r>
            <w:sdt>
              <w:sdtPr>
                <w:id w:val="700289267"/>
                <w14:checkbox>
                  <w14:checked w14:val="0"/>
                  <w14:checkedState w14:val="2612" w14:font="MS Gothic"/>
                  <w14:uncheckedState w14:val="2610" w14:font="MS Gothic"/>
                </w14:checkbox>
              </w:sdtPr>
              <w:sdtContent>
                <w:r>
                  <w:rPr>
                    <w:rFonts w:ascii="MS Gothic" w:eastAsia="MS Gothic" w:hAnsi="MS Gothic" w:hint="eastAsia"/>
                  </w:rPr>
                  <w:t>☐</w:t>
                </w:r>
              </w:sdtContent>
            </w:sdt>
            <w:r w:rsidR="002C026E">
              <w:t xml:space="preserve"> Subcontractor? </w:t>
            </w:r>
            <w:r>
              <w:t xml:space="preserve"> </w:t>
            </w:r>
            <w:sdt>
              <w:sdtPr>
                <w:id w:val="103241800"/>
                <w14:checkbox>
                  <w14:checked w14:val="0"/>
                  <w14:checkedState w14:val="2612" w14:font="MS Gothic"/>
                  <w14:uncheckedState w14:val="2610" w14:font="MS Gothic"/>
                </w14:checkbox>
              </w:sdtPr>
              <w:sdtContent>
                <w:r w:rsidR="003E7126">
                  <w:rPr>
                    <w:rFonts w:ascii="MS Gothic" w:eastAsia="MS Gothic" w:hAnsi="MS Gothic" w:hint="eastAsia"/>
                  </w:rPr>
                  <w:t>☐</w:t>
                </w:r>
              </w:sdtContent>
            </w:sdt>
          </w:p>
        </w:tc>
        <w:tc>
          <w:tcPr>
            <w:tcW w:w="2632" w:type="dxa"/>
          </w:tcPr>
          <w:p w14:paraId="5F65D314" w14:textId="4C9CB0E6" w:rsidR="00F91CC7" w:rsidRPr="00587503" w:rsidRDefault="00587503">
            <w:pPr>
              <w:pStyle w:val="FieldText"/>
              <w:rPr>
                <w:b w:val="0"/>
                <w:bCs w:val="0"/>
              </w:rPr>
            </w:pPr>
            <w:r>
              <w:rPr>
                <w:b w:val="0"/>
                <w:bCs w:val="0"/>
              </w:rPr>
              <w:t>Co-Investigator</w:t>
            </w:r>
            <w:r w:rsidRPr="00587503">
              <w:rPr>
                <w:b w:val="0"/>
                <w:bCs w:val="0"/>
              </w:rPr>
              <w:t xml:space="preserve">?  </w:t>
            </w:r>
            <w:sdt>
              <w:sdtPr>
                <w:rPr>
                  <w:b w:val="0"/>
                </w:rPr>
                <w:id w:val="566925269"/>
                <w14:checkbox>
                  <w14:checked w14:val="0"/>
                  <w14:checkedState w14:val="2612" w14:font="MS Gothic"/>
                  <w14:uncheckedState w14:val="2610" w14:font="MS Gothic"/>
                </w14:checkbox>
              </w:sdtPr>
              <w:sdtContent>
                <w:r w:rsidRPr="00587503">
                  <w:rPr>
                    <w:rFonts w:ascii="MS Gothic" w:eastAsia="MS Gothic" w:hAnsi="MS Gothic" w:hint="eastAsia"/>
                    <w:b w:val="0"/>
                    <w:bCs w:val="0"/>
                  </w:rPr>
                  <w:t>☐</w:t>
                </w:r>
              </w:sdtContent>
            </w:sdt>
          </w:p>
        </w:tc>
        <w:tc>
          <w:tcPr>
            <w:tcW w:w="55" w:type="dxa"/>
          </w:tcPr>
          <w:p w14:paraId="605F8B91" w14:textId="77777777" w:rsidR="00F91CC7" w:rsidRPr="005114CE" w:rsidRDefault="00F91CC7">
            <w:pPr>
              <w:pStyle w:val="Heading4"/>
            </w:pPr>
          </w:p>
        </w:tc>
        <w:tc>
          <w:tcPr>
            <w:tcW w:w="55" w:type="dxa"/>
          </w:tcPr>
          <w:p w14:paraId="4C7A29B1" w14:textId="77777777" w:rsidR="00F91CC7" w:rsidRPr="005114CE" w:rsidRDefault="00F91CC7">
            <w:pPr>
              <w:pStyle w:val="Heading4"/>
            </w:pPr>
          </w:p>
        </w:tc>
        <w:tc>
          <w:tcPr>
            <w:tcW w:w="55" w:type="dxa"/>
          </w:tcPr>
          <w:p w14:paraId="059E5A59" w14:textId="77777777" w:rsidR="00F91CC7" w:rsidRPr="005114CE" w:rsidRDefault="00F91CC7">
            <w:pPr>
              <w:pStyle w:val="Heading4"/>
            </w:pPr>
          </w:p>
        </w:tc>
        <w:tc>
          <w:tcPr>
            <w:tcW w:w="68" w:type="dxa"/>
          </w:tcPr>
          <w:p w14:paraId="26FCC327" w14:textId="77777777" w:rsidR="00F91CC7" w:rsidRPr="005114CE" w:rsidRDefault="00F91CC7">
            <w:pPr>
              <w:pStyle w:val="Heading4"/>
            </w:pPr>
          </w:p>
        </w:tc>
      </w:tr>
    </w:tbl>
    <w:p w14:paraId="571CBC9D" w14:textId="77777777" w:rsidR="00735B7B" w:rsidRDefault="00735B7B" w:rsidP="008F01CE"/>
    <w:p w14:paraId="4C33DB33" w14:textId="77777777" w:rsidR="00735B7B" w:rsidRDefault="00735B7B" w:rsidP="008F01CE"/>
    <w:p w14:paraId="5CDE7E4F" w14:textId="77777777" w:rsidR="008F01CE" w:rsidRDefault="008F01CE" w:rsidP="008F01CE">
      <w:r>
        <w:rPr>
          <w:noProof/>
        </w:rPr>
        <mc:AlternateContent>
          <mc:Choice Requires="wps">
            <w:drawing>
              <wp:inline distT="0" distB="0" distL="0" distR="0" wp14:anchorId="5EA08D17" wp14:editId="505196E0">
                <wp:extent cx="6377049" cy="1822862"/>
                <wp:effectExtent l="0" t="0" r="2413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049" cy="1822862"/>
                        </a:xfrm>
                        <a:prstGeom prst="rect">
                          <a:avLst/>
                        </a:prstGeom>
                        <a:solidFill>
                          <a:srgbClr val="FFFFFF"/>
                        </a:solidFill>
                        <a:ln w="9525">
                          <a:solidFill>
                            <a:srgbClr val="000000"/>
                          </a:solidFill>
                          <a:miter lim="800000"/>
                          <a:headEnd/>
                          <a:tailEnd/>
                        </a:ln>
                      </wps:spPr>
                      <wps:txbx>
                        <w:txbxContent>
                          <w:p w14:paraId="3FA21CB2" w14:textId="77777777" w:rsidR="008F01CE" w:rsidRDefault="008F01CE" w:rsidP="008F01CE">
                            <w:r>
                              <w:t>Skills and Experience Relevant to pro</w:t>
                            </w:r>
                            <w:r>
                              <w:rPr>
                                <w:rFonts w:cstheme="minorHAnsi"/>
                              </w:rPr>
                              <w:t>²</w:t>
                            </w:r>
                            <w:r w:rsidRPr="005114CE">
                              <w:t>:</w:t>
                            </w:r>
                          </w:p>
                          <w:p w14:paraId="4933B1E8" w14:textId="77777777" w:rsidR="008F01CE" w:rsidRDefault="008F01CE" w:rsidP="008F01CE"/>
                        </w:txbxContent>
                      </wps:txbx>
                      <wps:bodyPr rot="0" vert="horz" wrap="square" lIns="91440" tIns="45720" rIns="91440" bIns="45720" anchor="t" anchorCtr="0">
                        <a:noAutofit/>
                      </wps:bodyPr>
                    </wps:wsp>
                  </a:graphicData>
                </a:graphic>
              </wp:inline>
            </w:drawing>
          </mc:Choice>
          <mc:Fallback>
            <w:pict>
              <v:shape w14:anchorId="5EA08D17" id="Text Box 1" o:spid="_x0000_s1027" type="#_x0000_t202" style="width:502.15pt;height:1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">
                <v:textbox>
                  <w:txbxContent>
                    <w:p w14:paraId="3FA21CB2" w14:textId="77777777" w:rsidR="008F01CE" w:rsidRDefault="008F01CE" w:rsidP="008F01CE">
                      <w:r>
                        <w:t>Skills and Experience Relevant to pro</w:t>
                      </w:r>
                      <w:r>
                        <w:rPr>
                          <w:rFonts w:cstheme="minorHAnsi"/>
                        </w:rPr>
                        <w:t>²</w:t>
                      </w:r>
                      <w:r w:rsidRPr="005114CE">
                        <w:t>:</w:t>
                      </w:r>
                    </w:p>
                    <w:p w14:paraId="4933B1E8" w14:textId="77777777" w:rsidR="008F01CE" w:rsidRDefault="008F01CE" w:rsidP="008F01CE"/>
                  </w:txbxContent>
                </v:textbox>
                <w10:anchorlock/>
              </v:shape>
            </w:pict>
          </mc:Fallback>
        </mc:AlternateContent>
      </w:r>
    </w:p>
    <w:p w14:paraId="7A387873" w14:textId="6371D879" w:rsidR="00250BA0" w:rsidRDefault="00250BA0"/>
    <w:p w14:paraId="6970A309" w14:textId="50492221" w:rsidR="00EE5329" w:rsidRPr="004A5B72" w:rsidRDefault="00EE5329" w:rsidP="00EE5329">
      <w:r>
        <w:t>Team Member 2</w:t>
      </w:r>
    </w:p>
    <w:tbl>
      <w:tblPr>
        <w:tblStyle w:val="PlainTable3"/>
        <w:tblW w:w="5000" w:type="pct"/>
        <w:tblLayout w:type="fixed"/>
        <w:tblLook w:val="0620" w:firstRow="1" w:lastRow="0" w:firstColumn="0" w:lastColumn="0" w:noHBand="1" w:noVBand="1"/>
      </w:tblPr>
      <w:tblGrid>
        <w:gridCol w:w="993"/>
        <w:gridCol w:w="3121"/>
        <w:gridCol w:w="1415"/>
        <w:gridCol w:w="4551"/>
      </w:tblGrid>
      <w:tr w:rsidR="00EE5329" w:rsidRPr="00613129" w14:paraId="74735FAC" w14:textId="77777777">
        <w:trPr>
          <w:cnfStyle w:val="100000000000" w:firstRow="1" w:lastRow="0" w:firstColumn="0" w:lastColumn="0" w:oddVBand="0" w:evenVBand="0" w:oddHBand="0" w:evenHBand="0" w:firstRowFirstColumn="0" w:firstRowLastColumn="0" w:lastRowFirstColumn="0" w:lastRowLastColumn="0"/>
          <w:trHeight w:val="432"/>
        </w:trPr>
        <w:tc>
          <w:tcPr>
            <w:tcW w:w="993" w:type="dxa"/>
          </w:tcPr>
          <w:p w14:paraId="212B8D8D" w14:textId="77777777" w:rsidR="00EE5329" w:rsidRDefault="00EE5329"/>
          <w:p w14:paraId="1EE228AD" w14:textId="77777777" w:rsidR="00EE5329" w:rsidRPr="005114CE" w:rsidRDefault="00EE5329">
            <w:r>
              <w:t>Name</w:t>
            </w:r>
            <w:r w:rsidRPr="005114CE">
              <w:t>:</w:t>
            </w:r>
          </w:p>
        </w:tc>
        <w:tc>
          <w:tcPr>
            <w:tcW w:w="3121" w:type="dxa"/>
            <w:tcBorders>
              <w:bottom w:val="single" w:sz="4" w:space="0" w:color="auto"/>
            </w:tcBorders>
          </w:tcPr>
          <w:p w14:paraId="653F2F24" w14:textId="77777777" w:rsidR="00EE5329" w:rsidRPr="005114CE" w:rsidRDefault="00EE5329">
            <w:pPr>
              <w:pStyle w:val="FieldText"/>
            </w:pPr>
          </w:p>
        </w:tc>
        <w:tc>
          <w:tcPr>
            <w:tcW w:w="1415" w:type="dxa"/>
          </w:tcPr>
          <w:p w14:paraId="44005E0E" w14:textId="77777777" w:rsidR="00EE5329" w:rsidRPr="005114CE" w:rsidRDefault="00EE5329">
            <w:pPr>
              <w:pStyle w:val="Heading4"/>
              <w:jc w:val="left"/>
            </w:pPr>
            <w:r>
              <w:t xml:space="preserve">   Organisation</w:t>
            </w:r>
            <w:r w:rsidRPr="005114CE">
              <w:t>:</w:t>
            </w:r>
          </w:p>
        </w:tc>
        <w:tc>
          <w:tcPr>
            <w:tcW w:w="4551" w:type="dxa"/>
            <w:tcBorders>
              <w:bottom w:val="single" w:sz="4" w:space="0" w:color="auto"/>
            </w:tcBorders>
          </w:tcPr>
          <w:p w14:paraId="5D252117" w14:textId="77777777" w:rsidR="00EE5329" w:rsidRPr="005114CE" w:rsidRDefault="00EE5329">
            <w:pPr>
              <w:pStyle w:val="FieldText"/>
            </w:pPr>
          </w:p>
        </w:tc>
      </w:tr>
    </w:tbl>
    <w:p w14:paraId="092A2E0B" w14:textId="77777777" w:rsidR="00EE5329" w:rsidRDefault="00EE5329" w:rsidP="00EE5329"/>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00EE5329" w:rsidRPr="00613129" w14:paraId="4637BA8F" w14:textId="77777777">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14:paraId="3235067B" w14:textId="77777777" w:rsidR="00EE5329" w:rsidRPr="005114CE" w:rsidRDefault="00EE5329">
            <w:r>
              <w:t>Role</w:t>
            </w:r>
            <w:r w:rsidRPr="005114CE">
              <w:t>:</w:t>
            </w:r>
          </w:p>
        </w:tc>
        <w:tc>
          <w:tcPr>
            <w:tcW w:w="3825" w:type="dxa"/>
            <w:gridSpan w:val="2"/>
            <w:tcBorders>
              <w:bottom w:val="single" w:sz="4" w:space="0" w:color="auto"/>
            </w:tcBorders>
          </w:tcPr>
          <w:p w14:paraId="37467626" w14:textId="77777777" w:rsidR="00EE5329" w:rsidRPr="005114CE" w:rsidRDefault="00EE5329">
            <w:pPr>
              <w:pStyle w:val="FieldText"/>
            </w:pPr>
            <w:r>
              <w:t xml:space="preserve">   </w:t>
            </w:r>
          </w:p>
        </w:tc>
        <w:tc>
          <w:tcPr>
            <w:tcW w:w="41" w:type="dxa"/>
          </w:tcPr>
          <w:p w14:paraId="252F6500" w14:textId="77777777" w:rsidR="00EE5329" w:rsidRPr="005114CE" w:rsidRDefault="00EE5329">
            <w:pPr>
              <w:pStyle w:val="Heading4"/>
            </w:pPr>
          </w:p>
        </w:tc>
        <w:tc>
          <w:tcPr>
            <w:tcW w:w="41" w:type="dxa"/>
          </w:tcPr>
          <w:p w14:paraId="264278A2" w14:textId="77777777" w:rsidR="00EE5329" w:rsidRPr="005114CE" w:rsidRDefault="00EE5329">
            <w:pPr>
              <w:pStyle w:val="Heading4"/>
            </w:pPr>
          </w:p>
        </w:tc>
        <w:tc>
          <w:tcPr>
            <w:tcW w:w="792" w:type="dxa"/>
          </w:tcPr>
          <w:p w14:paraId="5F1AAB34" w14:textId="77777777" w:rsidR="00EE5329" w:rsidRPr="005114CE" w:rsidRDefault="00EE5329">
            <w:pPr>
              <w:pStyle w:val="Heading4"/>
            </w:pPr>
            <w:r>
              <w:t>Email:</w:t>
            </w:r>
          </w:p>
        </w:tc>
        <w:tc>
          <w:tcPr>
            <w:tcW w:w="4372" w:type="dxa"/>
            <w:tcBorders>
              <w:bottom w:val="single" w:sz="4" w:space="0" w:color="auto"/>
            </w:tcBorders>
          </w:tcPr>
          <w:p w14:paraId="1D26C741" w14:textId="77777777" w:rsidR="00EE5329" w:rsidRPr="005114CE" w:rsidRDefault="00EE5329">
            <w:pPr>
              <w:pStyle w:val="Heading4"/>
              <w:jc w:val="left"/>
            </w:pPr>
          </w:p>
        </w:tc>
        <w:tc>
          <w:tcPr>
            <w:tcW w:w="20" w:type="dxa"/>
          </w:tcPr>
          <w:p w14:paraId="73B6C886" w14:textId="77777777" w:rsidR="00EE5329" w:rsidRPr="005114CE" w:rsidRDefault="00EE5329">
            <w:pPr>
              <w:pStyle w:val="Heading4"/>
            </w:pPr>
          </w:p>
        </w:tc>
      </w:tr>
      <w:tr w:rsidR="00EE5329" w:rsidRPr="00613129" w14:paraId="22A2D588" w14:textId="77777777">
        <w:trPr>
          <w:trHeight w:val="539"/>
        </w:trPr>
        <w:tc>
          <w:tcPr>
            <w:tcW w:w="1012" w:type="dxa"/>
            <w:gridSpan w:val="2"/>
          </w:tcPr>
          <w:p w14:paraId="62FCDFC8" w14:textId="77777777" w:rsidR="00EE5329" w:rsidRPr="005114CE" w:rsidRDefault="00EE5329">
            <w:r>
              <w:lastRenderedPageBreak/>
              <w:t>Address</w:t>
            </w:r>
            <w:r w:rsidRPr="005114CE">
              <w:t>:</w:t>
            </w:r>
          </w:p>
        </w:tc>
        <w:tc>
          <w:tcPr>
            <w:tcW w:w="9104" w:type="dxa"/>
            <w:gridSpan w:val="7"/>
            <w:tcBorders>
              <w:bottom w:val="single" w:sz="4" w:space="0" w:color="auto"/>
            </w:tcBorders>
          </w:tcPr>
          <w:p w14:paraId="1A21E1B6" w14:textId="77777777" w:rsidR="00EE5329" w:rsidRPr="005114CE" w:rsidRDefault="00EE5329">
            <w:pPr>
              <w:pStyle w:val="FieldText"/>
            </w:pPr>
          </w:p>
        </w:tc>
        <w:tc>
          <w:tcPr>
            <w:tcW w:w="32" w:type="dxa"/>
          </w:tcPr>
          <w:p w14:paraId="20DCC5BB" w14:textId="77777777" w:rsidR="00EE5329" w:rsidRPr="005114CE" w:rsidRDefault="00EE5329">
            <w:pPr>
              <w:pStyle w:val="Heading4"/>
            </w:pPr>
          </w:p>
        </w:tc>
        <w:tc>
          <w:tcPr>
            <w:tcW w:w="85" w:type="dxa"/>
          </w:tcPr>
          <w:p w14:paraId="509A5CC4" w14:textId="77777777" w:rsidR="00EE5329" w:rsidRPr="005114CE" w:rsidRDefault="00EE5329">
            <w:pPr>
              <w:pStyle w:val="Heading4"/>
            </w:pPr>
          </w:p>
        </w:tc>
        <w:tc>
          <w:tcPr>
            <w:tcW w:w="41" w:type="dxa"/>
          </w:tcPr>
          <w:p w14:paraId="4CE5B022" w14:textId="77777777" w:rsidR="00EE5329" w:rsidRPr="005114CE" w:rsidRDefault="00EE5329">
            <w:pPr>
              <w:pStyle w:val="Heading4"/>
            </w:pPr>
          </w:p>
        </w:tc>
      </w:tr>
    </w:tbl>
    <w:p w14:paraId="5BE67954" w14:textId="77777777" w:rsidR="00EE5329" w:rsidRDefault="00EE5329" w:rsidP="00EE5329"/>
    <w:tbl>
      <w:tblPr>
        <w:tblStyle w:val="PlainTable3"/>
        <w:tblpPr w:leftFromText="180" w:rightFromText="180" w:vertAnchor="text" w:tblpY="1"/>
        <w:tblOverlap w:val="never"/>
        <w:tblW w:w="2438" w:type="pct"/>
        <w:tblLayout w:type="fixed"/>
        <w:tblLook w:val="0620" w:firstRow="1" w:lastRow="0" w:firstColumn="0" w:lastColumn="0" w:noHBand="1" w:noVBand="1"/>
      </w:tblPr>
      <w:tblGrid>
        <w:gridCol w:w="989"/>
        <w:gridCol w:w="3824"/>
        <w:gridCol w:w="41"/>
        <w:gridCol w:w="41"/>
        <w:gridCol w:w="20"/>
      </w:tblGrid>
      <w:tr w:rsidR="00EE5329" w:rsidRPr="00613129" w14:paraId="5940B26B" w14:textId="77777777">
        <w:trPr>
          <w:cnfStyle w:val="100000000000" w:firstRow="1" w:lastRow="0" w:firstColumn="0" w:lastColumn="0" w:oddVBand="0" w:evenVBand="0" w:oddHBand="0" w:evenHBand="0" w:firstRowFirstColumn="0" w:firstRowLastColumn="0" w:lastRowFirstColumn="0" w:lastRowLastColumn="0"/>
          <w:trHeight w:val="345"/>
        </w:trPr>
        <w:tc>
          <w:tcPr>
            <w:tcW w:w="989" w:type="dxa"/>
          </w:tcPr>
          <w:p w14:paraId="33C96AD3" w14:textId="77777777" w:rsidR="00EE5329" w:rsidRPr="005114CE" w:rsidRDefault="00EE5329">
            <w:r>
              <w:t>Tel</w:t>
            </w:r>
            <w:r w:rsidRPr="005114CE">
              <w:t>:</w:t>
            </w:r>
          </w:p>
        </w:tc>
        <w:tc>
          <w:tcPr>
            <w:tcW w:w="3825" w:type="dxa"/>
            <w:tcBorders>
              <w:bottom w:val="single" w:sz="4" w:space="0" w:color="auto"/>
            </w:tcBorders>
          </w:tcPr>
          <w:p w14:paraId="5113FC4A" w14:textId="77777777" w:rsidR="00EE5329" w:rsidRPr="005114CE" w:rsidRDefault="00EE5329">
            <w:pPr>
              <w:pStyle w:val="FieldText"/>
            </w:pPr>
            <w:r>
              <w:t xml:space="preserve">   </w:t>
            </w:r>
          </w:p>
        </w:tc>
        <w:tc>
          <w:tcPr>
            <w:tcW w:w="41" w:type="dxa"/>
          </w:tcPr>
          <w:p w14:paraId="06C28258" w14:textId="77777777" w:rsidR="00EE5329" w:rsidRPr="005114CE" w:rsidRDefault="00EE5329">
            <w:pPr>
              <w:pStyle w:val="Heading4"/>
            </w:pPr>
          </w:p>
        </w:tc>
        <w:tc>
          <w:tcPr>
            <w:tcW w:w="41" w:type="dxa"/>
          </w:tcPr>
          <w:p w14:paraId="6F0F2D2D" w14:textId="77777777" w:rsidR="00EE5329" w:rsidRPr="005114CE" w:rsidRDefault="00EE5329">
            <w:pPr>
              <w:pStyle w:val="Heading4"/>
            </w:pPr>
          </w:p>
        </w:tc>
        <w:tc>
          <w:tcPr>
            <w:tcW w:w="20" w:type="dxa"/>
          </w:tcPr>
          <w:p w14:paraId="344514EE" w14:textId="77777777" w:rsidR="00EE5329" w:rsidRPr="005114CE" w:rsidRDefault="00EE5329">
            <w:pPr>
              <w:pStyle w:val="Heading4"/>
            </w:pPr>
          </w:p>
        </w:tc>
      </w:tr>
    </w:tbl>
    <w:tbl>
      <w:tblPr>
        <w:tblStyle w:val="PlainTable3"/>
        <w:tblW w:w="2452" w:type="pct"/>
        <w:tblLayout w:type="fixed"/>
        <w:tblLook w:val="0620" w:firstRow="1" w:lastRow="0" w:firstColumn="0" w:lastColumn="0" w:noHBand="1" w:noVBand="1"/>
      </w:tblPr>
      <w:tblGrid>
        <w:gridCol w:w="2892"/>
        <w:gridCol w:w="1869"/>
        <w:gridCol w:w="43"/>
        <w:gridCol w:w="43"/>
        <w:gridCol w:w="43"/>
        <w:gridCol w:w="53"/>
      </w:tblGrid>
      <w:tr w:rsidR="00EE5329" w:rsidRPr="00613129" w14:paraId="07AF212E" w14:textId="77777777">
        <w:trPr>
          <w:cnfStyle w:val="100000000000" w:firstRow="1" w:lastRow="0" w:firstColumn="0" w:lastColumn="0" w:oddVBand="0" w:evenVBand="0" w:oddHBand="0" w:evenHBand="0" w:firstRowFirstColumn="0" w:firstRowLastColumn="0" w:lastRowFirstColumn="0" w:lastRowLastColumn="0"/>
          <w:trHeight w:val="316"/>
        </w:trPr>
        <w:tc>
          <w:tcPr>
            <w:tcW w:w="2893" w:type="dxa"/>
          </w:tcPr>
          <w:p w14:paraId="2209A969" w14:textId="284C08E9" w:rsidR="00EE5329" w:rsidRPr="005114CE" w:rsidRDefault="00EE5329">
            <w:r>
              <w:t xml:space="preserve">Main Contact? Yes </w:t>
            </w:r>
            <w:sdt>
              <w:sdtPr>
                <w:id w:val="8439130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23224424"/>
                <w14:checkbox>
                  <w14:checked w14:val="0"/>
                  <w14:checkedState w14:val="2612" w14:font="MS Gothic"/>
                  <w14:uncheckedState w14:val="2610" w14:font="MS Gothic"/>
                </w14:checkbox>
              </w:sdtPr>
              <w:sdtContent>
                <w:r w:rsidR="005226EF">
                  <w:rPr>
                    <w:rFonts w:ascii="MS Gothic" w:eastAsia="MS Gothic" w:hAnsi="MS Gothic" w:hint="eastAsia"/>
                  </w:rPr>
                  <w:t>☐</w:t>
                </w:r>
              </w:sdtContent>
            </w:sdt>
          </w:p>
        </w:tc>
        <w:tc>
          <w:tcPr>
            <w:tcW w:w="1869" w:type="dxa"/>
          </w:tcPr>
          <w:p w14:paraId="67B4E241" w14:textId="77777777" w:rsidR="00EE5329" w:rsidRPr="005114CE" w:rsidRDefault="00EE5329">
            <w:pPr>
              <w:pStyle w:val="FieldText"/>
            </w:pPr>
          </w:p>
        </w:tc>
        <w:tc>
          <w:tcPr>
            <w:tcW w:w="43" w:type="dxa"/>
          </w:tcPr>
          <w:p w14:paraId="2158D1E6" w14:textId="77777777" w:rsidR="00EE5329" w:rsidRPr="005114CE" w:rsidRDefault="00EE5329">
            <w:pPr>
              <w:pStyle w:val="Heading4"/>
            </w:pPr>
          </w:p>
        </w:tc>
        <w:tc>
          <w:tcPr>
            <w:tcW w:w="43" w:type="dxa"/>
          </w:tcPr>
          <w:p w14:paraId="677928D0" w14:textId="77777777" w:rsidR="00EE5329" w:rsidRPr="005114CE" w:rsidRDefault="00EE5329">
            <w:pPr>
              <w:pStyle w:val="Heading4"/>
            </w:pPr>
          </w:p>
        </w:tc>
        <w:tc>
          <w:tcPr>
            <w:tcW w:w="43" w:type="dxa"/>
          </w:tcPr>
          <w:p w14:paraId="2E1F9F9C" w14:textId="77777777" w:rsidR="00EE5329" w:rsidRPr="005114CE" w:rsidRDefault="00EE5329">
            <w:pPr>
              <w:pStyle w:val="Heading4"/>
            </w:pPr>
          </w:p>
        </w:tc>
        <w:tc>
          <w:tcPr>
            <w:tcW w:w="53" w:type="dxa"/>
          </w:tcPr>
          <w:p w14:paraId="0E3AFAAB" w14:textId="77777777" w:rsidR="00EE5329" w:rsidRPr="005114CE" w:rsidRDefault="00EE5329">
            <w:pPr>
              <w:pStyle w:val="Heading4"/>
            </w:pPr>
          </w:p>
        </w:tc>
      </w:tr>
    </w:tbl>
    <w:p w14:paraId="23CA49AE" w14:textId="77777777" w:rsidR="00377918" w:rsidRDefault="00EE5329" w:rsidP="00EE5329">
      <w:r>
        <w:br w:type="textWrapping" w:clear="all"/>
      </w:r>
    </w:p>
    <w:tbl>
      <w:tblPr>
        <w:tblStyle w:val="PlainTable3"/>
        <w:tblW w:w="3179" w:type="pct"/>
        <w:tblLayout w:type="fixed"/>
        <w:tblLook w:val="0620" w:firstRow="1" w:lastRow="0" w:firstColumn="0" w:lastColumn="0" w:noHBand="1" w:noVBand="1"/>
      </w:tblPr>
      <w:tblGrid>
        <w:gridCol w:w="3544"/>
        <w:gridCol w:w="2632"/>
        <w:gridCol w:w="55"/>
        <w:gridCol w:w="55"/>
        <w:gridCol w:w="55"/>
        <w:gridCol w:w="68"/>
      </w:tblGrid>
      <w:tr w:rsidR="00377918" w:rsidRPr="00613129" w14:paraId="2F0134CD" w14:textId="77777777" w:rsidTr="00E36687">
        <w:trPr>
          <w:cnfStyle w:val="100000000000" w:firstRow="1" w:lastRow="0" w:firstColumn="0" w:lastColumn="0" w:oddVBand="0" w:evenVBand="0" w:oddHBand="0" w:evenHBand="0" w:firstRowFirstColumn="0" w:firstRowLastColumn="0" w:lastRowFirstColumn="0" w:lastRowLastColumn="0"/>
          <w:trHeight w:val="376"/>
        </w:trPr>
        <w:tc>
          <w:tcPr>
            <w:tcW w:w="3544" w:type="dxa"/>
          </w:tcPr>
          <w:p w14:paraId="23F8E9E1" w14:textId="77777777" w:rsidR="00377918" w:rsidRPr="005114CE" w:rsidRDefault="00377918">
            <w:r>
              <w:t xml:space="preserve">Project Partner?  </w:t>
            </w:r>
            <w:sdt>
              <w:sdtPr>
                <w:id w:val="11567287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Subcontractor?  </w:t>
            </w:r>
            <w:sdt>
              <w:sdtPr>
                <w:id w:val="117145973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632" w:type="dxa"/>
          </w:tcPr>
          <w:p w14:paraId="1F313528" w14:textId="7AEA26C7" w:rsidR="00377918" w:rsidRPr="005114CE" w:rsidRDefault="00E36687">
            <w:pPr>
              <w:pStyle w:val="FieldText"/>
            </w:pPr>
            <w:r>
              <w:rPr>
                <w:b w:val="0"/>
                <w:bCs w:val="0"/>
              </w:rPr>
              <w:t>Co-Investigator</w:t>
            </w:r>
            <w:r w:rsidRPr="00587503">
              <w:rPr>
                <w:b w:val="0"/>
                <w:bCs w:val="0"/>
              </w:rPr>
              <w:t xml:space="preserve">?  </w:t>
            </w:r>
            <w:sdt>
              <w:sdtPr>
                <w:rPr>
                  <w:b w:val="0"/>
                </w:rPr>
                <w:id w:val="310846094"/>
                <w14:checkbox>
                  <w14:checked w14:val="0"/>
                  <w14:checkedState w14:val="2612" w14:font="MS Gothic"/>
                  <w14:uncheckedState w14:val="2610" w14:font="MS Gothic"/>
                </w14:checkbox>
              </w:sdtPr>
              <w:sdtContent>
                <w:r w:rsidRPr="00587503">
                  <w:rPr>
                    <w:rFonts w:ascii="MS Gothic" w:eastAsia="MS Gothic" w:hAnsi="MS Gothic" w:hint="eastAsia"/>
                    <w:b w:val="0"/>
                    <w:bCs w:val="0"/>
                  </w:rPr>
                  <w:t>☐</w:t>
                </w:r>
              </w:sdtContent>
            </w:sdt>
          </w:p>
        </w:tc>
        <w:tc>
          <w:tcPr>
            <w:tcW w:w="55" w:type="dxa"/>
          </w:tcPr>
          <w:p w14:paraId="3DD0FFE5" w14:textId="77777777" w:rsidR="00377918" w:rsidRPr="005114CE" w:rsidRDefault="00377918">
            <w:pPr>
              <w:pStyle w:val="Heading4"/>
            </w:pPr>
          </w:p>
        </w:tc>
        <w:tc>
          <w:tcPr>
            <w:tcW w:w="55" w:type="dxa"/>
          </w:tcPr>
          <w:p w14:paraId="15F5CF28" w14:textId="77777777" w:rsidR="00377918" w:rsidRPr="005114CE" w:rsidRDefault="00377918">
            <w:pPr>
              <w:pStyle w:val="Heading4"/>
            </w:pPr>
          </w:p>
        </w:tc>
        <w:tc>
          <w:tcPr>
            <w:tcW w:w="55" w:type="dxa"/>
          </w:tcPr>
          <w:p w14:paraId="1218F8A4" w14:textId="77777777" w:rsidR="00377918" w:rsidRPr="005114CE" w:rsidRDefault="00377918">
            <w:pPr>
              <w:pStyle w:val="Heading4"/>
            </w:pPr>
          </w:p>
        </w:tc>
        <w:tc>
          <w:tcPr>
            <w:tcW w:w="68" w:type="dxa"/>
          </w:tcPr>
          <w:p w14:paraId="63076D83" w14:textId="77777777" w:rsidR="00377918" w:rsidRPr="005114CE" w:rsidRDefault="00377918">
            <w:pPr>
              <w:pStyle w:val="Heading4"/>
            </w:pPr>
          </w:p>
        </w:tc>
      </w:tr>
    </w:tbl>
    <w:p w14:paraId="649897E2" w14:textId="5B6DF12E" w:rsidR="00EE5329" w:rsidRDefault="00EE5329" w:rsidP="00EE5329"/>
    <w:p w14:paraId="4D079F74" w14:textId="77777777" w:rsidR="00EE5329" w:rsidRDefault="00EE5329" w:rsidP="00EE5329">
      <w:r>
        <w:rPr>
          <w:noProof/>
        </w:rPr>
        <mc:AlternateContent>
          <mc:Choice Requires="wps">
            <w:drawing>
              <wp:inline distT="0" distB="0" distL="0" distR="0" wp14:anchorId="387D03A0" wp14:editId="2F00ECD7">
                <wp:extent cx="6377049" cy="1822862"/>
                <wp:effectExtent l="0" t="0" r="2413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049" cy="1822862"/>
                        </a:xfrm>
                        <a:prstGeom prst="rect">
                          <a:avLst/>
                        </a:prstGeom>
                        <a:solidFill>
                          <a:srgbClr val="FFFFFF"/>
                        </a:solidFill>
                        <a:ln w="9525">
                          <a:solidFill>
                            <a:srgbClr val="000000"/>
                          </a:solidFill>
                          <a:miter lim="800000"/>
                          <a:headEnd/>
                          <a:tailEnd/>
                        </a:ln>
                      </wps:spPr>
                      <wps:txbx>
                        <w:txbxContent>
                          <w:p w14:paraId="1C954B6E" w14:textId="77777777" w:rsidR="00EE5329" w:rsidRDefault="00EE5329" w:rsidP="00EE5329">
                            <w:r>
                              <w:t>Skills and Experience Relevant to pro</w:t>
                            </w:r>
                            <w:r>
                              <w:rPr>
                                <w:rFonts w:cstheme="minorHAnsi"/>
                              </w:rPr>
                              <w:t>²</w:t>
                            </w:r>
                            <w:r w:rsidRPr="005114CE">
                              <w:t>:</w:t>
                            </w:r>
                          </w:p>
                          <w:p w14:paraId="267B7628" w14:textId="77777777" w:rsidR="00EE5329" w:rsidRDefault="00EE5329" w:rsidP="00EE5329"/>
                        </w:txbxContent>
                      </wps:txbx>
                      <wps:bodyPr rot="0" vert="horz" wrap="square" lIns="91440" tIns="45720" rIns="91440" bIns="45720" anchor="t" anchorCtr="0">
                        <a:noAutofit/>
                      </wps:bodyPr>
                    </wps:wsp>
                  </a:graphicData>
                </a:graphic>
              </wp:inline>
            </w:drawing>
          </mc:Choice>
          <mc:Fallback>
            <w:pict>
              <v:shape w14:anchorId="387D03A0" id="Text Box 2" o:spid="_x0000_s1028" type="#_x0000_t202" style="width:502.15pt;height:1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">
                <v:textbox>
                  <w:txbxContent>
                    <w:p w14:paraId="1C954B6E" w14:textId="77777777" w:rsidR="00EE5329" w:rsidRDefault="00EE5329" w:rsidP="00EE5329">
                      <w:r>
                        <w:t>Skills and Experience Relevant to pro</w:t>
                      </w:r>
                      <w:r>
                        <w:rPr>
                          <w:rFonts w:cstheme="minorHAnsi"/>
                        </w:rPr>
                        <w:t>²</w:t>
                      </w:r>
                      <w:r w:rsidRPr="005114CE">
                        <w:t>:</w:t>
                      </w:r>
                    </w:p>
                    <w:p w14:paraId="267B7628" w14:textId="77777777" w:rsidR="00EE5329" w:rsidRDefault="00EE5329" w:rsidP="00EE5329"/>
                  </w:txbxContent>
                </v:textbox>
                <w10:anchorlock/>
              </v:shape>
            </w:pict>
          </mc:Fallback>
        </mc:AlternateContent>
      </w:r>
    </w:p>
    <w:p w14:paraId="218A8E2C" w14:textId="5B7CFD42" w:rsidR="00250BA0" w:rsidRDefault="00250BA0"/>
    <w:p w14:paraId="1557DBC3" w14:textId="70C7CCE0" w:rsidR="00EE5329" w:rsidRPr="004A5B72" w:rsidRDefault="00EE5329" w:rsidP="00EE5329">
      <w:r>
        <w:t>Team Member 3</w:t>
      </w:r>
    </w:p>
    <w:tbl>
      <w:tblPr>
        <w:tblStyle w:val="PlainTable3"/>
        <w:tblW w:w="5000" w:type="pct"/>
        <w:tblLayout w:type="fixed"/>
        <w:tblLook w:val="0620" w:firstRow="1" w:lastRow="0" w:firstColumn="0" w:lastColumn="0" w:noHBand="1" w:noVBand="1"/>
      </w:tblPr>
      <w:tblGrid>
        <w:gridCol w:w="993"/>
        <w:gridCol w:w="3121"/>
        <w:gridCol w:w="1415"/>
        <w:gridCol w:w="4551"/>
      </w:tblGrid>
      <w:tr w:rsidR="00EE5329" w:rsidRPr="00613129" w14:paraId="365D31AA" w14:textId="77777777">
        <w:trPr>
          <w:cnfStyle w:val="100000000000" w:firstRow="1" w:lastRow="0" w:firstColumn="0" w:lastColumn="0" w:oddVBand="0" w:evenVBand="0" w:oddHBand="0" w:evenHBand="0" w:firstRowFirstColumn="0" w:firstRowLastColumn="0" w:lastRowFirstColumn="0" w:lastRowLastColumn="0"/>
          <w:trHeight w:val="432"/>
        </w:trPr>
        <w:tc>
          <w:tcPr>
            <w:tcW w:w="993" w:type="dxa"/>
          </w:tcPr>
          <w:p w14:paraId="66968C66" w14:textId="77777777" w:rsidR="00EE5329" w:rsidRDefault="00EE5329"/>
          <w:p w14:paraId="3895069D" w14:textId="77777777" w:rsidR="00EE5329" w:rsidRPr="005114CE" w:rsidRDefault="00EE5329">
            <w:r>
              <w:t>Name</w:t>
            </w:r>
            <w:r w:rsidRPr="005114CE">
              <w:t>:</w:t>
            </w:r>
          </w:p>
        </w:tc>
        <w:tc>
          <w:tcPr>
            <w:tcW w:w="3121" w:type="dxa"/>
            <w:tcBorders>
              <w:bottom w:val="single" w:sz="4" w:space="0" w:color="auto"/>
            </w:tcBorders>
          </w:tcPr>
          <w:p w14:paraId="482B7B8B" w14:textId="77777777" w:rsidR="00EE5329" w:rsidRPr="005114CE" w:rsidRDefault="00EE5329">
            <w:pPr>
              <w:pStyle w:val="FieldText"/>
            </w:pPr>
          </w:p>
        </w:tc>
        <w:tc>
          <w:tcPr>
            <w:tcW w:w="1415" w:type="dxa"/>
          </w:tcPr>
          <w:p w14:paraId="472F5A6A" w14:textId="77777777" w:rsidR="00EE5329" w:rsidRPr="005114CE" w:rsidRDefault="00EE5329">
            <w:pPr>
              <w:pStyle w:val="Heading4"/>
              <w:jc w:val="left"/>
            </w:pPr>
            <w:r>
              <w:t xml:space="preserve">   Organisation</w:t>
            </w:r>
            <w:r w:rsidRPr="005114CE">
              <w:t>:</w:t>
            </w:r>
          </w:p>
        </w:tc>
        <w:tc>
          <w:tcPr>
            <w:tcW w:w="4551" w:type="dxa"/>
            <w:tcBorders>
              <w:bottom w:val="single" w:sz="4" w:space="0" w:color="auto"/>
            </w:tcBorders>
          </w:tcPr>
          <w:p w14:paraId="7EAC62F4" w14:textId="77777777" w:rsidR="00EE5329" w:rsidRPr="005114CE" w:rsidRDefault="00EE5329">
            <w:pPr>
              <w:pStyle w:val="FieldText"/>
            </w:pPr>
          </w:p>
        </w:tc>
      </w:tr>
    </w:tbl>
    <w:p w14:paraId="30470686" w14:textId="77777777" w:rsidR="00EE5329" w:rsidRDefault="00EE5329" w:rsidP="00EE5329"/>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00EE5329" w:rsidRPr="00613129" w14:paraId="0C2FFB02" w14:textId="77777777">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14:paraId="2FD20C43" w14:textId="77777777" w:rsidR="00EE5329" w:rsidRPr="005114CE" w:rsidRDefault="00EE5329">
            <w:r>
              <w:t>Role</w:t>
            </w:r>
            <w:r w:rsidRPr="005114CE">
              <w:t>:</w:t>
            </w:r>
          </w:p>
        </w:tc>
        <w:tc>
          <w:tcPr>
            <w:tcW w:w="3825" w:type="dxa"/>
            <w:gridSpan w:val="2"/>
            <w:tcBorders>
              <w:bottom w:val="single" w:sz="4" w:space="0" w:color="auto"/>
            </w:tcBorders>
          </w:tcPr>
          <w:p w14:paraId="282D280E" w14:textId="77777777" w:rsidR="00EE5329" w:rsidRPr="005114CE" w:rsidRDefault="00EE5329">
            <w:pPr>
              <w:pStyle w:val="FieldText"/>
            </w:pPr>
            <w:r>
              <w:t xml:space="preserve">   </w:t>
            </w:r>
          </w:p>
        </w:tc>
        <w:tc>
          <w:tcPr>
            <w:tcW w:w="41" w:type="dxa"/>
          </w:tcPr>
          <w:p w14:paraId="67666006" w14:textId="77777777" w:rsidR="00EE5329" w:rsidRPr="005114CE" w:rsidRDefault="00EE5329">
            <w:pPr>
              <w:pStyle w:val="Heading4"/>
            </w:pPr>
          </w:p>
        </w:tc>
        <w:tc>
          <w:tcPr>
            <w:tcW w:w="41" w:type="dxa"/>
          </w:tcPr>
          <w:p w14:paraId="5D7EB632" w14:textId="77777777" w:rsidR="00EE5329" w:rsidRPr="005114CE" w:rsidRDefault="00EE5329">
            <w:pPr>
              <w:pStyle w:val="Heading4"/>
            </w:pPr>
          </w:p>
        </w:tc>
        <w:tc>
          <w:tcPr>
            <w:tcW w:w="792" w:type="dxa"/>
          </w:tcPr>
          <w:p w14:paraId="61208B35" w14:textId="77777777" w:rsidR="00EE5329" w:rsidRPr="005114CE" w:rsidRDefault="00EE5329">
            <w:pPr>
              <w:pStyle w:val="Heading4"/>
            </w:pPr>
            <w:r>
              <w:t>Email:</w:t>
            </w:r>
          </w:p>
        </w:tc>
        <w:tc>
          <w:tcPr>
            <w:tcW w:w="4372" w:type="dxa"/>
            <w:tcBorders>
              <w:bottom w:val="single" w:sz="4" w:space="0" w:color="auto"/>
            </w:tcBorders>
          </w:tcPr>
          <w:p w14:paraId="38895170" w14:textId="77777777" w:rsidR="00EE5329" w:rsidRPr="005114CE" w:rsidRDefault="00EE5329">
            <w:pPr>
              <w:pStyle w:val="Heading4"/>
              <w:jc w:val="left"/>
            </w:pPr>
          </w:p>
        </w:tc>
        <w:tc>
          <w:tcPr>
            <w:tcW w:w="20" w:type="dxa"/>
          </w:tcPr>
          <w:p w14:paraId="0705FFB8" w14:textId="77777777" w:rsidR="00EE5329" w:rsidRPr="005114CE" w:rsidRDefault="00EE5329">
            <w:pPr>
              <w:pStyle w:val="Heading4"/>
            </w:pPr>
          </w:p>
        </w:tc>
      </w:tr>
      <w:tr w:rsidR="00EE5329" w:rsidRPr="00613129" w14:paraId="50CE95DB" w14:textId="77777777">
        <w:trPr>
          <w:trHeight w:val="539"/>
        </w:trPr>
        <w:tc>
          <w:tcPr>
            <w:tcW w:w="1012" w:type="dxa"/>
            <w:gridSpan w:val="2"/>
          </w:tcPr>
          <w:p w14:paraId="27BD21F1" w14:textId="77777777" w:rsidR="00EE5329" w:rsidRPr="005114CE" w:rsidRDefault="00EE5329">
            <w:r>
              <w:t>Address</w:t>
            </w:r>
            <w:r w:rsidRPr="005114CE">
              <w:t>:</w:t>
            </w:r>
          </w:p>
        </w:tc>
        <w:tc>
          <w:tcPr>
            <w:tcW w:w="9104" w:type="dxa"/>
            <w:gridSpan w:val="7"/>
            <w:tcBorders>
              <w:bottom w:val="single" w:sz="4" w:space="0" w:color="auto"/>
            </w:tcBorders>
          </w:tcPr>
          <w:p w14:paraId="1DCBE675" w14:textId="77777777" w:rsidR="00EE5329" w:rsidRPr="005114CE" w:rsidRDefault="00EE5329">
            <w:pPr>
              <w:pStyle w:val="FieldText"/>
            </w:pPr>
          </w:p>
        </w:tc>
        <w:tc>
          <w:tcPr>
            <w:tcW w:w="32" w:type="dxa"/>
          </w:tcPr>
          <w:p w14:paraId="3254CA0E" w14:textId="77777777" w:rsidR="00EE5329" w:rsidRPr="005114CE" w:rsidRDefault="00EE5329">
            <w:pPr>
              <w:pStyle w:val="Heading4"/>
            </w:pPr>
          </w:p>
        </w:tc>
        <w:tc>
          <w:tcPr>
            <w:tcW w:w="85" w:type="dxa"/>
          </w:tcPr>
          <w:p w14:paraId="79D853B9" w14:textId="77777777" w:rsidR="00EE5329" w:rsidRPr="005114CE" w:rsidRDefault="00EE5329">
            <w:pPr>
              <w:pStyle w:val="Heading4"/>
            </w:pPr>
          </w:p>
        </w:tc>
        <w:tc>
          <w:tcPr>
            <w:tcW w:w="41" w:type="dxa"/>
          </w:tcPr>
          <w:p w14:paraId="7B10DBD6" w14:textId="77777777" w:rsidR="00EE5329" w:rsidRPr="005114CE" w:rsidRDefault="00EE5329">
            <w:pPr>
              <w:pStyle w:val="Heading4"/>
            </w:pPr>
          </w:p>
        </w:tc>
      </w:tr>
    </w:tbl>
    <w:p w14:paraId="2057C8CE" w14:textId="77777777" w:rsidR="00EE5329" w:rsidRDefault="00EE5329" w:rsidP="00EE5329"/>
    <w:tbl>
      <w:tblPr>
        <w:tblStyle w:val="PlainTable3"/>
        <w:tblpPr w:leftFromText="180" w:rightFromText="180" w:vertAnchor="text" w:tblpY="1"/>
        <w:tblOverlap w:val="never"/>
        <w:tblW w:w="2438" w:type="pct"/>
        <w:tblLayout w:type="fixed"/>
        <w:tblLook w:val="0620" w:firstRow="1" w:lastRow="0" w:firstColumn="0" w:lastColumn="0" w:noHBand="1" w:noVBand="1"/>
      </w:tblPr>
      <w:tblGrid>
        <w:gridCol w:w="989"/>
        <w:gridCol w:w="3824"/>
        <w:gridCol w:w="41"/>
        <w:gridCol w:w="41"/>
        <w:gridCol w:w="20"/>
      </w:tblGrid>
      <w:tr w:rsidR="00EE5329" w:rsidRPr="00613129" w14:paraId="0F92D6F2" w14:textId="77777777">
        <w:trPr>
          <w:cnfStyle w:val="100000000000" w:firstRow="1" w:lastRow="0" w:firstColumn="0" w:lastColumn="0" w:oddVBand="0" w:evenVBand="0" w:oddHBand="0" w:evenHBand="0" w:firstRowFirstColumn="0" w:firstRowLastColumn="0" w:lastRowFirstColumn="0" w:lastRowLastColumn="0"/>
          <w:trHeight w:val="345"/>
        </w:trPr>
        <w:tc>
          <w:tcPr>
            <w:tcW w:w="989" w:type="dxa"/>
          </w:tcPr>
          <w:p w14:paraId="62BF3CEF" w14:textId="77777777" w:rsidR="00EE5329" w:rsidRPr="005114CE" w:rsidRDefault="00EE5329">
            <w:r>
              <w:t>Tel</w:t>
            </w:r>
            <w:r w:rsidRPr="005114CE">
              <w:t>:</w:t>
            </w:r>
          </w:p>
        </w:tc>
        <w:tc>
          <w:tcPr>
            <w:tcW w:w="3825" w:type="dxa"/>
            <w:tcBorders>
              <w:bottom w:val="single" w:sz="4" w:space="0" w:color="auto"/>
            </w:tcBorders>
          </w:tcPr>
          <w:p w14:paraId="5D917C35" w14:textId="77777777" w:rsidR="00EE5329" w:rsidRPr="005114CE" w:rsidRDefault="00EE5329">
            <w:pPr>
              <w:pStyle w:val="FieldText"/>
            </w:pPr>
            <w:r>
              <w:t xml:space="preserve">   </w:t>
            </w:r>
          </w:p>
        </w:tc>
        <w:tc>
          <w:tcPr>
            <w:tcW w:w="41" w:type="dxa"/>
          </w:tcPr>
          <w:p w14:paraId="3156DFDC" w14:textId="77777777" w:rsidR="00EE5329" w:rsidRPr="005114CE" w:rsidRDefault="00EE5329">
            <w:pPr>
              <w:pStyle w:val="Heading4"/>
            </w:pPr>
          </w:p>
        </w:tc>
        <w:tc>
          <w:tcPr>
            <w:tcW w:w="41" w:type="dxa"/>
          </w:tcPr>
          <w:p w14:paraId="6CD6D642" w14:textId="77777777" w:rsidR="00EE5329" w:rsidRPr="005114CE" w:rsidRDefault="00EE5329">
            <w:pPr>
              <w:pStyle w:val="Heading4"/>
            </w:pPr>
          </w:p>
        </w:tc>
        <w:tc>
          <w:tcPr>
            <w:tcW w:w="20" w:type="dxa"/>
          </w:tcPr>
          <w:p w14:paraId="08E68BEE" w14:textId="77777777" w:rsidR="00EE5329" w:rsidRPr="005114CE" w:rsidRDefault="00EE5329">
            <w:pPr>
              <w:pStyle w:val="Heading4"/>
            </w:pPr>
          </w:p>
        </w:tc>
      </w:tr>
    </w:tbl>
    <w:tbl>
      <w:tblPr>
        <w:tblStyle w:val="PlainTable3"/>
        <w:tblW w:w="2452" w:type="pct"/>
        <w:tblLayout w:type="fixed"/>
        <w:tblLook w:val="0620" w:firstRow="1" w:lastRow="0" w:firstColumn="0" w:lastColumn="0" w:noHBand="1" w:noVBand="1"/>
      </w:tblPr>
      <w:tblGrid>
        <w:gridCol w:w="2892"/>
        <w:gridCol w:w="1869"/>
        <w:gridCol w:w="43"/>
        <w:gridCol w:w="43"/>
        <w:gridCol w:w="43"/>
        <w:gridCol w:w="53"/>
      </w:tblGrid>
      <w:tr w:rsidR="00EE5329" w:rsidRPr="00613129" w14:paraId="664A12FC" w14:textId="77777777">
        <w:trPr>
          <w:cnfStyle w:val="100000000000" w:firstRow="1" w:lastRow="0" w:firstColumn="0" w:lastColumn="0" w:oddVBand="0" w:evenVBand="0" w:oddHBand="0" w:evenHBand="0" w:firstRowFirstColumn="0" w:firstRowLastColumn="0" w:lastRowFirstColumn="0" w:lastRowLastColumn="0"/>
          <w:trHeight w:val="316"/>
        </w:trPr>
        <w:tc>
          <w:tcPr>
            <w:tcW w:w="2893" w:type="dxa"/>
          </w:tcPr>
          <w:p w14:paraId="0F4CBF35" w14:textId="77777777" w:rsidR="00EE5329" w:rsidRPr="005114CE" w:rsidRDefault="00EE5329">
            <w:r>
              <w:t xml:space="preserve">Main Contact? Yes </w:t>
            </w:r>
            <w:sdt>
              <w:sdtPr>
                <w:id w:val="10967426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91917011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69" w:type="dxa"/>
          </w:tcPr>
          <w:p w14:paraId="0E501E10" w14:textId="77777777" w:rsidR="00EE5329" w:rsidRPr="005114CE" w:rsidRDefault="00EE5329">
            <w:pPr>
              <w:pStyle w:val="FieldText"/>
            </w:pPr>
          </w:p>
        </w:tc>
        <w:tc>
          <w:tcPr>
            <w:tcW w:w="43" w:type="dxa"/>
          </w:tcPr>
          <w:p w14:paraId="329DFC11" w14:textId="77777777" w:rsidR="00EE5329" w:rsidRPr="005114CE" w:rsidRDefault="00EE5329">
            <w:pPr>
              <w:pStyle w:val="Heading4"/>
            </w:pPr>
          </w:p>
        </w:tc>
        <w:tc>
          <w:tcPr>
            <w:tcW w:w="43" w:type="dxa"/>
          </w:tcPr>
          <w:p w14:paraId="71DBF11D" w14:textId="77777777" w:rsidR="00EE5329" w:rsidRPr="005114CE" w:rsidRDefault="00EE5329">
            <w:pPr>
              <w:pStyle w:val="Heading4"/>
            </w:pPr>
          </w:p>
        </w:tc>
        <w:tc>
          <w:tcPr>
            <w:tcW w:w="43" w:type="dxa"/>
          </w:tcPr>
          <w:p w14:paraId="1DBDD6AE" w14:textId="77777777" w:rsidR="00EE5329" w:rsidRPr="005114CE" w:rsidRDefault="00EE5329">
            <w:pPr>
              <w:pStyle w:val="Heading4"/>
            </w:pPr>
          </w:p>
        </w:tc>
        <w:tc>
          <w:tcPr>
            <w:tcW w:w="53" w:type="dxa"/>
          </w:tcPr>
          <w:p w14:paraId="16E18F7B" w14:textId="77777777" w:rsidR="00EE5329" w:rsidRPr="005114CE" w:rsidRDefault="00EE5329">
            <w:pPr>
              <w:pStyle w:val="Heading4"/>
            </w:pPr>
          </w:p>
        </w:tc>
      </w:tr>
    </w:tbl>
    <w:p w14:paraId="04A77E03" w14:textId="77777777" w:rsidR="00377918" w:rsidRDefault="00EE5329" w:rsidP="00EE5329">
      <w:r>
        <w:br w:type="textWrapping" w:clear="all"/>
      </w:r>
    </w:p>
    <w:tbl>
      <w:tblPr>
        <w:tblStyle w:val="PlainTable3"/>
        <w:tblW w:w="3179" w:type="pct"/>
        <w:tblLayout w:type="fixed"/>
        <w:tblLook w:val="0620" w:firstRow="1" w:lastRow="0" w:firstColumn="0" w:lastColumn="0" w:noHBand="1" w:noVBand="1"/>
      </w:tblPr>
      <w:tblGrid>
        <w:gridCol w:w="3544"/>
        <w:gridCol w:w="2632"/>
        <w:gridCol w:w="55"/>
        <w:gridCol w:w="55"/>
        <w:gridCol w:w="55"/>
        <w:gridCol w:w="68"/>
      </w:tblGrid>
      <w:tr w:rsidR="00377918" w:rsidRPr="00613129" w14:paraId="1BAA0C58" w14:textId="77777777" w:rsidTr="00E36687">
        <w:trPr>
          <w:cnfStyle w:val="100000000000" w:firstRow="1" w:lastRow="0" w:firstColumn="0" w:lastColumn="0" w:oddVBand="0" w:evenVBand="0" w:oddHBand="0" w:evenHBand="0" w:firstRowFirstColumn="0" w:firstRowLastColumn="0" w:lastRowFirstColumn="0" w:lastRowLastColumn="0"/>
          <w:trHeight w:val="376"/>
        </w:trPr>
        <w:tc>
          <w:tcPr>
            <w:tcW w:w="3544" w:type="dxa"/>
          </w:tcPr>
          <w:p w14:paraId="09C89B37" w14:textId="77777777" w:rsidR="00377918" w:rsidRPr="005114CE" w:rsidRDefault="00377918">
            <w:r>
              <w:t xml:space="preserve">Project Partner?  </w:t>
            </w:r>
            <w:sdt>
              <w:sdtPr>
                <w:id w:val="13623232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Subcontractor?  </w:t>
            </w:r>
            <w:sdt>
              <w:sdtPr>
                <w:id w:val="139894563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632" w:type="dxa"/>
          </w:tcPr>
          <w:p w14:paraId="6FF73643" w14:textId="0A9BA932" w:rsidR="00377918" w:rsidRPr="005114CE" w:rsidRDefault="00E36687">
            <w:pPr>
              <w:pStyle w:val="FieldText"/>
            </w:pPr>
            <w:r>
              <w:rPr>
                <w:b w:val="0"/>
                <w:bCs w:val="0"/>
              </w:rPr>
              <w:t>Co-Investigator</w:t>
            </w:r>
            <w:r w:rsidRPr="00587503">
              <w:rPr>
                <w:b w:val="0"/>
                <w:bCs w:val="0"/>
              </w:rPr>
              <w:t xml:space="preserve">?  </w:t>
            </w:r>
            <w:sdt>
              <w:sdtPr>
                <w:rPr>
                  <w:b w:val="0"/>
                </w:rPr>
                <w:id w:val="-397216841"/>
                <w14:checkbox>
                  <w14:checked w14:val="0"/>
                  <w14:checkedState w14:val="2612" w14:font="MS Gothic"/>
                  <w14:uncheckedState w14:val="2610" w14:font="MS Gothic"/>
                </w14:checkbox>
              </w:sdtPr>
              <w:sdtContent>
                <w:r w:rsidRPr="00587503">
                  <w:rPr>
                    <w:rFonts w:ascii="MS Gothic" w:eastAsia="MS Gothic" w:hAnsi="MS Gothic" w:hint="eastAsia"/>
                    <w:b w:val="0"/>
                    <w:bCs w:val="0"/>
                  </w:rPr>
                  <w:t>☐</w:t>
                </w:r>
              </w:sdtContent>
            </w:sdt>
          </w:p>
        </w:tc>
        <w:tc>
          <w:tcPr>
            <w:tcW w:w="55" w:type="dxa"/>
          </w:tcPr>
          <w:p w14:paraId="79E9ABC3" w14:textId="77777777" w:rsidR="00377918" w:rsidRPr="005114CE" w:rsidRDefault="00377918">
            <w:pPr>
              <w:pStyle w:val="Heading4"/>
            </w:pPr>
          </w:p>
        </w:tc>
        <w:tc>
          <w:tcPr>
            <w:tcW w:w="55" w:type="dxa"/>
          </w:tcPr>
          <w:p w14:paraId="146F48C3" w14:textId="77777777" w:rsidR="00377918" w:rsidRPr="005114CE" w:rsidRDefault="00377918">
            <w:pPr>
              <w:pStyle w:val="Heading4"/>
            </w:pPr>
          </w:p>
        </w:tc>
        <w:tc>
          <w:tcPr>
            <w:tcW w:w="55" w:type="dxa"/>
          </w:tcPr>
          <w:p w14:paraId="0C470A21" w14:textId="77777777" w:rsidR="00377918" w:rsidRPr="005114CE" w:rsidRDefault="00377918">
            <w:pPr>
              <w:pStyle w:val="Heading4"/>
            </w:pPr>
          </w:p>
        </w:tc>
        <w:tc>
          <w:tcPr>
            <w:tcW w:w="68" w:type="dxa"/>
          </w:tcPr>
          <w:p w14:paraId="1C5C4AB0" w14:textId="77777777" w:rsidR="00377918" w:rsidRPr="005114CE" w:rsidRDefault="00377918">
            <w:pPr>
              <w:pStyle w:val="Heading4"/>
            </w:pPr>
          </w:p>
        </w:tc>
      </w:tr>
    </w:tbl>
    <w:p w14:paraId="42C73B51" w14:textId="5C5359C3" w:rsidR="00EE5329" w:rsidRDefault="00EE5329" w:rsidP="00EE5329"/>
    <w:p w14:paraId="703B703C" w14:textId="77777777" w:rsidR="00EE5329" w:rsidRDefault="00EE5329" w:rsidP="00EE5329">
      <w:r>
        <w:rPr>
          <w:noProof/>
        </w:rPr>
        <mc:AlternateContent>
          <mc:Choice Requires="wps">
            <w:drawing>
              <wp:inline distT="0" distB="0" distL="0" distR="0" wp14:anchorId="334D9786" wp14:editId="42BAAE8B">
                <wp:extent cx="6377049" cy="1822862"/>
                <wp:effectExtent l="0" t="0" r="2413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049" cy="1822862"/>
                        </a:xfrm>
                        <a:prstGeom prst="rect">
                          <a:avLst/>
                        </a:prstGeom>
                        <a:solidFill>
                          <a:srgbClr val="FFFFFF"/>
                        </a:solidFill>
                        <a:ln w="9525">
                          <a:solidFill>
                            <a:srgbClr val="000000"/>
                          </a:solidFill>
                          <a:miter lim="800000"/>
                          <a:headEnd/>
                          <a:tailEnd/>
                        </a:ln>
                      </wps:spPr>
                      <wps:txbx>
                        <w:txbxContent>
                          <w:p w14:paraId="3FAD44B6" w14:textId="77777777" w:rsidR="00EE5329" w:rsidRDefault="00EE5329" w:rsidP="00EE5329">
                            <w:r>
                              <w:t>Skills and Experience Relevant to pro</w:t>
                            </w:r>
                            <w:r>
                              <w:rPr>
                                <w:rFonts w:cstheme="minorHAnsi"/>
                              </w:rPr>
                              <w:t>²</w:t>
                            </w:r>
                            <w:r w:rsidRPr="005114CE">
                              <w:t>:</w:t>
                            </w:r>
                          </w:p>
                          <w:p w14:paraId="7531DF7E" w14:textId="77777777" w:rsidR="00EE5329" w:rsidRDefault="00EE5329" w:rsidP="00EE5329"/>
                        </w:txbxContent>
                      </wps:txbx>
                      <wps:bodyPr rot="0" vert="horz" wrap="square" lIns="91440" tIns="45720" rIns="91440" bIns="45720" anchor="t" anchorCtr="0">
                        <a:noAutofit/>
                      </wps:bodyPr>
                    </wps:wsp>
                  </a:graphicData>
                </a:graphic>
              </wp:inline>
            </w:drawing>
          </mc:Choice>
          <mc:Fallback>
            <w:pict>
              <v:shape w14:anchorId="334D9786" id="Text Box 4" o:spid="_x0000_s1029" type="#_x0000_t202" style="width:502.15pt;height:1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">
                <v:textbox>
                  <w:txbxContent>
                    <w:p w14:paraId="3FAD44B6" w14:textId="77777777" w:rsidR="00EE5329" w:rsidRDefault="00EE5329" w:rsidP="00EE5329">
                      <w:r>
                        <w:t>Skills and Experience Relevant to pro</w:t>
                      </w:r>
                      <w:r>
                        <w:rPr>
                          <w:rFonts w:cstheme="minorHAnsi"/>
                        </w:rPr>
                        <w:t>²</w:t>
                      </w:r>
                      <w:r w:rsidRPr="005114CE">
                        <w:t>:</w:t>
                      </w:r>
                    </w:p>
                    <w:p w14:paraId="7531DF7E" w14:textId="77777777" w:rsidR="00EE5329" w:rsidRDefault="00EE5329" w:rsidP="00EE5329"/>
                  </w:txbxContent>
                </v:textbox>
                <w10:anchorlock/>
              </v:shape>
            </w:pict>
          </mc:Fallback>
        </mc:AlternateContent>
      </w:r>
    </w:p>
    <w:p w14:paraId="650CAD8F" w14:textId="326B25F6" w:rsidR="00250BA0" w:rsidRDefault="00250BA0"/>
    <w:p w14:paraId="539C0E21" w14:textId="24D6F7EF" w:rsidR="00250BA0" w:rsidRDefault="00250BA0"/>
    <w:p w14:paraId="4ADDEA63" w14:textId="3EA577A1" w:rsidR="00EE5329" w:rsidRPr="004A5B72" w:rsidRDefault="00EE5329" w:rsidP="00EE5329">
      <w:r>
        <w:t>Team Member 4</w:t>
      </w:r>
    </w:p>
    <w:tbl>
      <w:tblPr>
        <w:tblStyle w:val="PlainTable3"/>
        <w:tblW w:w="5000" w:type="pct"/>
        <w:tblLayout w:type="fixed"/>
        <w:tblLook w:val="0620" w:firstRow="1" w:lastRow="0" w:firstColumn="0" w:lastColumn="0" w:noHBand="1" w:noVBand="1"/>
      </w:tblPr>
      <w:tblGrid>
        <w:gridCol w:w="993"/>
        <w:gridCol w:w="3121"/>
        <w:gridCol w:w="1415"/>
        <w:gridCol w:w="4551"/>
      </w:tblGrid>
      <w:tr w:rsidR="00EE5329" w:rsidRPr="00613129" w14:paraId="60EDB2FD" w14:textId="77777777">
        <w:trPr>
          <w:cnfStyle w:val="100000000000" w:firstRow="1" w:lastRow="0" w:firstColumn="0" w:lastColumn="0" w:oddVBand="0" w:evenVBand="0" w:oddHBand="0" w:evenHBand="0" w:firstRowFirstColumn="0" w:firstRowLastColumn="0" w:lastRowFirstColumn="0" w:lastRowLastColumn="0"/>
          <w:trHeight w:val="432"/>
        </w:trPr>
        <w:tc>
          <w:tcPr>
            <w:tcW w:w="993" w:type="dxa"/>
          </w:tcPr>
          <w:p w14:paraId="3E75AF2F" w14:textId="77777777" w:rsidR="00EE5329" w:rsidRDefault="00EE5329"/>
          <w:p w14:paraId="43CE6209" w14:textId="77777777" w:rsidR="00EE5329" w:rsidRPr="005114CE" w:rsidRDefault="00EE5329">
            <w:r>
              <w:t>Name</w:t>
            </w:r>
            <w:r w:rsidRPr="005114CE">
              <w:t>:</w:t>
            </w:r>
          </w:p>
        </w:tc>
        <w:tc>
          <w:tcPr>
            <w:tcW w:w="3121" w:type="dxa"/>
            <w:tcBorders>
              <w:bottom w:val="single" w:sz="4" w:space="0" w:color="auto"/>
            </w:tcBorders>
          </w:tcPr>
          <w:p w14:paraId="5F93C371" w14:textId="77777777" w:rsidR="00EE5329" w:rsidRPr="005114CE" w:rsidRDefault="00EE5329">
            <w:pPr>
              <w:pStyle w:val="FieldText"/>
            </w:pPr>
          </w:p>
        </w:tc>
        <w:tc>
          <w:tcPr>
            <w:tcW w:w="1415" w:type="dxa"/>
          </w:tcPr>
          <w:p w14:paraId="42BDAD87" w14:textId="77777777" w:rsidR="00EE5329" w:rsidRPr="005114CE" w:rsidRDefault="00EE5329">
            <w:pPr>
              <w:pStyle w:val="Heading4"/>
              <w:jc w:val="left"/>
            </w:pPr>
            <w:r>
              <w:t xml:space="preserve">   Organisation</w:t>
            </w:r>
            <w:r w:rsidRPr="005114CE">
              <w:t>:</w:t>
            </w:r>
          </w:p>
        </w:tc>
        <w:tc>
          <w:tcPr>
            <w:tcW w:w="4551" w:type="dxa"/>
            <w:tcBorders>
              <w:bottom w:val="single" w:sz="4" w:space="0" w:color="auto"/>
            </w:tcBorders>
          </w:tcPr>
          <w:p w14:paraId="01B6E7F7" w14:textId="77777777" w:rsidR="00EE5329" w:rsidRPr="005114CE" w:rsidRDefault="00EE5329">
            <w:pPr>
              <w:pStyle w:val="FieldText"/>
            </w:pPr>
          </w:p>
        </w:tc>
      </w:tr>
    </w:tbl>
    <w:p w14:paraId="19F87FF6" w14:textId="77777777" w:rsidR="00EE5329" w:rsidRDefault="00EE5329" w:rsidP="00EE5329"/>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00EE5329" w:rsidRPr="00613129" w14:paraId="3AA364B7" w14:textId="77777777">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14:paraId="6D51C7FF" w14:textId="77777777" w:rsidR="00EE5329" w:rsidRPr="005114CE" w:rsidRDefault="00EE5329">
            <w:r>
              <w:t>Role</w:t>
            </w:r>
            <w:r w:rsidRPr="005114CE">
              <w:t>:</w:t>
            </w:r>
          </w:p>
        </w:tc>
        <w:tc>
          <w:tcPr>
            <w:tcW w:w="3825" w:type="dxa"/>
            <w:gridSpan w:val="2"/>
            <w:tcBorders>
              <w:bottom w:val="single" w:sz="4" w:space="0" w:color="auto"/>
            </w:tcBorders>
          </w:tcPr>
          <w:p w14:paraId="75727459" w14:textId="77777777" w:rsidR="00EE5329" w:rsidRPr="005114CE" w:rsidRDefault="00EE5329">
            <w:pPr>
              <w:pStyle w:val="FieldText"/>
            </w:pPr>
            <w:r>
              <w:t xml:space="preserve">   </w:t>
            </w:r>
          </w:p>
        </w:tc>
        <w:tc>
          <w:tcPr>
            <w:tcW w:w="41" w:type="dxa"/>
          </w:tcPr>
          <w:p w14:paraId="42E67E22" w14:textId="77777777" w:rsidR="00EE5329" w:rsidRPr="005114CE" w:rsidRDefault="00EE5329">
            <w:pPr>
              <w:pStyle w:val="Heading4"/>
            </w:pPr>
          </w:p>
        </w:tc>
        <w:tc>
          <w:tcPr>
            <w:tcW w:w="41" w:type="dxa"/>
          </w:tcPr>
          <w:p w14:paraId="1F81A550" w14:textId="77777777" w:rsidR="00EE5329" w:rsidRPr="005114CE" w:rsidRDefault="00EE5329">
            <w:pPr>
              <w:pStyle w:val="Heading4"/>
            </w:pPr>
          </w:p>
        </w:tc>
        <w:tc>
          <w:tcPr>
            <w:tcW w:w="792" w:type="dxa"/>
          </w:tcPr>
          <w:p w14:paraId="4BAFA210" w14:textId="77777777" w:rsidR="00EE5329" w:rsidRPr="005114CE" w:rsidRDefault="00EE5329">
            <w:pPr>
              <w:pStyle w:val="Heading4"/>
            </w:pPr>
            <w:r>
              <w:t>Email:</w:t>
            </w:r>
          </w:p>
        </w:tc>
        <w:tc>
          <w:tcPr>
            <w:tcW w:w="4372" w:type="dxa"/>
            <w:tcBorders>
              <w:bottom w:val="single" w:sz="4" w:space="0" w:color="auto"/>
            </w:tcBorders>
          </w:tcPr>
          <w:p w14:paraId="2BE91BE7" w14:textId="77777777" w:rsidR="00EE5329" w:rsidRPr="005114CE" w:rsidRDefault="00EE5329">
            <w:pPr>
              <w:pStyle w:val="Heading4"/>
              <w:jc w:val="left"/>
            </w:pPr>
          </w:p>
        </w:tc>
        <w:tc>
          <w:tcPr>
            <w:tcW w:w="20" w:type="dxa"/>
          </w:tcPr>
          <w:p w14:paraId="28E02976" w14:textId="77777777" w:rsidR="00EE5329" w:rsidRPr="005114CE" w:rsidRDefault="00EE5329">
            <w:pPr>
              <w:pStyle w:val="Heading4"/>
            </w:pPr>
          </w:p>
        </w:tc>
      </w:tr>
      <w:tr w:rsidR="00EE5329" w:rsidRPr="00613129" w14:paraId="383ABC63" w14:textId="77777777">
        <w:trPr>
          <w:trHeight w:val="539"/>
        </w:trPr>
        <w:tc>
          <w:tcPr>
            <w:tcW w:w="1012" w:type="dxa"/>
            <w:gridSpan w:val="2"/>
          </w:tcPr>
          <w:p w14:paraId="295B99F2" w14:textId="77777777" w:rsidR="00EE5329" w:rsidRPr="005114CE" w:rsidRDefault="00EE5329">
            <w:r>
              <w:lastRenderedPageBreak/>
              <w:t>Address</w:t>
            </w:r>
            <w:r w:rsidRPr="005114CE">
              <w:t>:</w:t>
            </w:r>
          </w:p>
        </w:tc>
        <w:tc>
          <w:tcPr>
            <w:tcW w:w="9104" w:type="dxa"/>
            <w:gridSpan w:val="7"/>
            <w:tcBorders>
              <w:bottom w:val="single" w:sz="4" w:space="0" w:color="auto"/>
            </w:tcBorders>
          </w:tcPr>
          <w:p w14:paraId="3A2DAE1C" w14:textId="77777777" w:rsidR="00EE5329" w:rsidRPr="005114CE" w:rsidRDefault="00EE5329">
            <w:pPr>
              <w:pStyle w:val="FieldText"/>
            </w:pPr>
          </w:p>
        </w:tc>
        <w:tc>
          <w:tcPr>
            <w:tcW w:w="32" w:type="dxa"/>
          </w:tcPr>
          <w:p w14:paraId="057D2FCF" w14:textId="77777777" w:rsidR="00EE5329" w:rsidRPr="005114CE" w:rsidRDefault="00EE5329">
            <w:pPr>
              <w:pStyle w:val="Heading4"/>
            </w:pPr>
          </w:p>
        </w:tc>
        <w:tc>
          <w:tcPr>
            <w:tcW w:w="85" w:type="dxa"/>
          </w:tcPr>
          <w:p w14:paraId="2E9FBE30" w14:textId="77777777" w:rsidR="00EE5329" w:rsidRPr="005114CE" w:rsidRDefault="00EE5329">
            <w:pPr>
              <w:pStyle w:val="Heading4"/>
            </w:pPr>
          </w:p>
        </w:tc>
        <w:tc>
          <w:tcPr>
            <w:tcW w:w="41" w:type="dxa"/>
          </w:tcPr>
          <w:p w14:paraId="415014CC" w14:textId="77777777" w:rsidR="00EE5329" w:rsidRPr="005114CE" w:rsidRDefault="00EE5329">
            <w:pPr>
              <w:pStyle w:val="Heading4"/>
            </w:pPr>
          </w:p>
        </w:tc>
      </w:tr>
    </w:tbl>
    <w:p w14:paraId="4059F97B" w14:textId="77777777" w:rsidR="00EE5329" w:rsidRDefault="00EE5329" w:rsidP="00EE5329"/>
    <w:tbl>
      <w:tblPr>
        <w:tblStyle w:val="PlainTable3"/>
        <w:tblpPr w:leftFromText="180" w:rightFromText="180" w:vertAnchor="text" w:tblpY="1"/>
        <w:tblOverlap w:val="never"/>
        <w:tblW w:w="2438" w:type="pct"/>
        <w:tblLayout w:type="fixed"/>
        <w:tblLook w:val="0620" w:firstRow="1" w:lastRow="0" w:firstColumn="0" w:lastColumn="0" w:noHBand="1" w:noVBand="1"/>
      </w:tblPr>
      <w:tblGrid>
        <w:gridCol w:w="989"/>
        <w:gridCol w:w="3824"/>
        <w:gridCol w:w="41"/>
        <w:gridCol w:w="41"/>
        <w:gridCol w:w="20"/>
      </w:tblGrid>
      <w:tr w:rsidR="00EE5329" w:rsidRPr="00613129" w14:paraId="23B6BA94" w14:textId="77777777">
        <w:trPr>
          <w:cnfStyle w:val="100000000000" w:firstRow="1" w:lastRow="0" w:firstColumn="0" w:lastColumn="0" w:oddVBand="0" w:evenVBand="0" w:oddHBand="0" w:evenHBand="0" w:firstRowFirstColumn="0" w:firstRowLastColumn="0" w:lastRowFirstColumn="0" w:lastRowLastColumn="0"/>
          <w:trHeight w:val="345"/>
        </w:trPr>
        <w:tc>
          <w:tcPr>
            <w:tcW w:w="989" w:type="dxa"/>
          </w:tcPr>
          <w:p w14:paraId="56C4C384" w14:textId="77777777" w:rsidR="00EE5329" w:rsidRPr="005114CE" w:rsidRDefault="00EE5329">
            <w:r>
              <w:t>Tel</w:t>
            </w:r>
            <w:r w:rsidRPr="005114CE">
              <w:t>:</w:t>
            </w:r>
          </w:p>
        </w:tc>
        <w:tc>
          <w:tcPr>
            <w:tcW w:w="3825" w:type="dxa"/>
            <w:tcBorders>
              <w:bottom w:val="single" w:sz="4" w:space="0" w:color="auto"/>
            </w:tcBorders>
          </w:tcPr>
          <w:p w14:paraId="558D8501" w14:textId="77777777" w:rsidR="00EE5329" w:rsidRPr="005114CE" w:rsidRDefault="00EE5329">
            <w:pPr>
              <w:pStyle w:val="FieldText"/>
            </w:pPr>
            <w:r>
              <w:t xml:space="preserve">   </w:t>
            </w:r>
          </w:p>
        </w:tc>
        <w:tc>
          <w:tcPr>
            <w:tcW w:w="41" w:type="dxa"/>
          </w:tcPr>
          <w:p w14:paraId="31346057" w14:textId="77777777" w:rsidR="00EE5329" w:rsidRPr="005114CE" w:rsidRDefault="00EE5329">
            <w:pPr>
              <w:pStyle w:val="Heading4"/>
            </w:pPr>
          </w:p>
        </w:tc>
        <w:tc>
          <w:tcPr>
            <w:tcW w:w="41" w:type="dxa"/>
          </w:tcPr>
          <w:p w14:paraId="4160AF70" w14:textId="77777777" w:rsidR="00EE5329" w:rsidRPr="005114CE" w:rsidRDefault="00EE5329">
            <w:pPr>
              <w:pStyle w:val="Heading4"/>
            </w:pPr>
          </w:p>
        </w:tc>
        <w:tc>
          <w:tcPr>
            <w:tcW w:w="20" w:type="dxa"/>
          </w:tcPr>
          <w:p w14:paraId="3537409E" w14:textId="77777777" w:rsidR="00EE5329" w:rsidRPr="005114CE" w:rsidRDefault="00EE5329">
            <w:pPr>
              <w:pStyle w:val="Heading4"/>
            </w:pPr>
          </w:p>
        </w:tc>
      </w:tr>
    </w:tbl>
    <w:tbl>
      <w:tblPr>
        <w:tblStyle w:val="PlainTable3"/>
        <w:tblW w:w="2452" w:type="pct"/>
        <w:tblLayout w:type="fixed"/>
        <w:tblLook w:val="0620" w:firstRow="1" w:lastRow="0" w:firstColumn="0" w:lastColumn="0" w:noHBand="1" w:noVBand="1"/>
      </w:tblPr>
      <w:tblGrid>
        <w:gridCol w:w="2892"/>
        <w:gridCol w:w="1869"/>
        <w:gridCol w:w="43"/>
        <w:gridCol w:w="43"/>
        <w:gridCol w:w="43"/>
        <w:gridCol w:w="53"/>
      </w:tblGrid>
      <w:tr w:rsidR="00EE5329" w:rsidRPr="00613129" w14:paraId="05913069" w14:textId="77777777">
        <w:trPr>
          <w:cnfStyle w:val="100000000000" w:firstRow="1" w:lastRow="0" w:firstColumn="0" w:lastColumn="0" w:oddVBand="0" w:evenVBand="0" w:oddHBand="0" w:evenHBand="0" w:firstRowFirstColumn="0" w:firstRowLastColumn="0" w:lastRowFirstColumn="0" w:lastRowLastColumn="0"/>
          <w:trHeight w:val="316"/>
        </w:trPr>
        <w:tc>
          <w:tcPr>
            <w:tcW w:w="2893" w:type="dxa"/>
          </w:tcPr>
          <w:p w14:paraId="342076B0" w14:textId="77777777" w:rsidR="00EE5329" w:rsidRPr="005114CE" w:rsidRDefault="00EE5329">
            <w:r>
              <w:t xml:space="preserve">Main Contact? Yes </w:t>
            </w:r>
            <w:sdt>
              <w:sdtPr>
                <w:id w:val="20147262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91820849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69" w:type="dxa"/>
          </w:tcPr>
          <w:p w14:paraId="5C761D3F" w14:textId="77777777" w:rsidR="00EE5329" w:rsidRPr="005114CE" w:rsidRDefault="00EE5329">
            <w:pPr>
              <w:pStyle w:val="FieldText"/>
            </w:pPr>
          </w:p>
        </w:tc>
        <w:tc>
          <w:tcPr>
            <w:tcW w:w="43" w:type="dxa"/>
          </w:tcPr>
          <w:p w14:paraId="3A4CD586" w14:textId="77777777" w:rsidR="00EE5329" w:rsidRPr="005114CE" w:rsidRDefault="00EE5329">
            <w:pPr>
              <w:pStyle w:val="Heading4"/>
            </w:pPr>
          </w:p>
        </w:tc>
        <w:tc>
          <w:tcPr>
            <w:tcW w:w="43" w:type="dxa"/>
          </w:tcPr>
          <w:p w14:paraId="30A85524" w14:textId="77777777" w:rsidR="00EE5329" w:rsidRPr="005114CE" w:rsidRDefault="00EE5329">
            <w:pPr>
              <w:pStyle w:val="Heading4"/>
            </w:pPr>
          </w:p>
        </w:tc>
        <w:tc>
          <w:tcPr>
            <w:tcW w:w="43" w:type="dxa"/>
          </w:tcPr>
          <w:p w14:paraId="44D7094A" w14:textId="77777777" w:rsidR="00EE5329" w:rsidRPr="005114CE" w:rsidRDefault="00EE5329">
            <w:pPr>
              <w:pStyle w:val="Heading4"/>
            </w:pPr>
          </w:p>
        </w:tc>
        <w:tc>
          <w:tcPr>
            <w:tcW w:w="53" w:type="dxa"/>
          </w:tcPr>
          <w:p w14:paraId="088C331A" w14:textId="77777777" w:rsidR="00EE5329" w:rsidRPr="005114CE" w:rsidRDefault="00EE5329">
            <w:pPr>
              <w:pStyle w:val="Heading4"/>
            </w:pPr>
          </w:p>
        </w:tc>
      </w:tr>
    </w:tbl>
    <w:p w14:paraId="04B611A6" w14:textId="77777777" w:rsidR="00377918" w:rsidRDefault="00EE5329" w:rsidP="00EE5329">
      <w:r>
        <w:br w:type="textWrapping" w:clear="all"/>
      </w:r>
    </w:p>
    <w:tbl>
      <w:tblPr>
        <w:tblStyle w:val="PlainTable3"/>
        <w:tblW w:w="3179" w:type="pct"/>
        <w:tblLayout w:type="fixed"/>
        <w:tblLook w:val="0620" w:firstRow="1" w:lastRow="0" w:firstColumn="0" w:lastColumn="0" w:noHBand="1" w:noVBand="1"/>
      </w:tblPr>
      <w:tblGrid>
        <w:gridCol w:w="3544"/>
        <w:gridCol w:w="2632"/>
        <w:gridCol w:w="55"/>
        <w:gridCol w:w="55"/>
        <w:gridCol w:w="55"/>
        <w:gridCol w:w="68"/>
      </w:tblGrid>
      <w:tr w:rsidR="00377918" w:rsidRPr="00613129" w14:paraId="215E0EAF" w14:textId="77777777" w:rsidTr="00E36687">
        <w:trPr>
          <w:cnfStyle w:val="100000000000" w:firstRow="1" w:lastRow="0" w:firstColumn="0" w:lastColumn="0" w:oddVBand="0" w:evenVBand="0" w:oddHBand="0" w:evenHBand="0" w:firstRowFirstColumn="0" w:firstRowLastColumn="0" w:lastRowFirstColumn="0" w:lastRowLastColumn="0"/>
          <w:trHeight w:val="376"/>
        </w:trPr>
        <w:tc>
          <w:tcPr>
            <w:tcW w:w="3544" w:type="dxa"/>
          </w:tcPr>
          <w:p w14:paraId="7959B791" w14:textId="77777777" w:rsidR="00377918" w:rsidRPr="005114CE" w:rsidRDefault="00377918">
            <w:r>
              <w:t xml:space="preserve">Project Partner?  </w:t>
            </w:r>
            <w:sdt>
              <w:sdtPr>
                <w:id w:val="-13485556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Subcontractor?  </w:t>
            </w:r>
            <w:sdt>
              <w:sdtPr>
                <w:id w:val="40967254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632" w:type="dxa"/>
          </w:tcPr>
          <w:p w14:paraId="01E43A3A" w14:textId="4CAC162C" w:rsidR="00377918" w:rsidRPr="005114CE" w:rsidRDefault="00E36687">
            <w:pPr>
              <w:pStyle w:val="FieldText"/>
            </w:pPr>
            <w:r>
              <w:rPr>
                <w:b w:val="0"/>
                <w:bCs w:val="0"/>
              </w:rPr>
              <w:t>Co-Investigator</w:t>
            </w:r>
            <w:r w:rsidRPr="00587503">
              <w:rPr>
                <w:b w:val="0"/>
                <w:bCs w:val="0"/>
              </w:rPr>
              <w:t xml:space="preserve">?  </w:t>
            </w:r>
            <w:sdt>
              <w:sdtPr>
                <w:rPr>
                  <w:b w:val="0"/>
                </w:rPr>
                <w:id w:val="-376711730"/>
                <w14:checkbox>
                  <w14:checked w14:val="0"/>
                  <w14:checkedState w14:val="2612" w14:font="MS Gothic"/>
                  <w14:uncheckedState w14:val="2610" w14:font="MS Gothic"/>
                </w14:checkbox>
              </w:sdtPr>
              <w:sdtContent>
                <w:r w:rsidRPr="00587503">
                  <w:rPr>
                    <w:rFonts w:ascii="MS Gothic" w:eastAsia="MS Gothic" w:hAnsi="MS Gothic" w:hint="eastAsia"/>
                    <w:b w:val="0"/>
                    <w:bCs w:val="0"/>
                  </w:rPr>
                  <w:t>☐</w:t>
                </w:r>
              </w:sdtContent>
            </w:sdt>
          </w:p>
        </w:tc>
        <w:tc>
          <w:tcPr>
            <w:tcW w:w="55" w:type="dxa"/>
          </w:tcPr>
          <w:p w14:paraId="2B9A82FC" w14:textId="77777777" w:rsidR="00377918" w:rsidRPr="005114CE" w:rsidRDefault="00377918">
            <w:pPr>
              <w:pStyle w:val="Heading4"/>
            </w:pPr>
          </w:p>
        </w:tc>
        <w:tc>
          <w:tcPr>
            <w:tcW w:w="55" w:type="dxa"/>
          </w:tcPr>
          <w:p w14:paraId="619FD510" w14:textId="77777777" w:rsidR="00377918" w:rsidRPr="005114CE" w:rsidRDefault="00377918">
            <w:pPr>
              <w:pStyle w:val="Heading4"/>
            </w:pPr>
          </w:p>
        </w:tc>
        <w:tc>
          <w:tcPr>
            <w:tcW w:w="55" w:type="dxa"/>
          </w:tcPr>
          <w:p w14:paraId="4BBDBDA6" w14:textId="77777777" w:rsidR="00377918" w:rsidRPr="005114CE" w:rsidRDefault="00377918">
            <w:pPr>
              <w:pStyle w:val="Heading4"/>
            </w:pPr>
          </w:p>
        </w:tc>
        <w:tc>
          <w:tcPr>
            <w:tcW w:w="68" w:type="dxa"/>
          </w:tcPr>
          <w:p w14:paraId="4921664A" w14:textId="77777777" w:rsidR="00377918" w:rsidRPr="005114CE" w:rsidRDefault="00377918">
            <w:pPr>
              <w:pStyle w:val="Heading4"/>
            </w:pPr>
          </w:p>
        </w:tc>
      </w:tr>
    </w:tbl>
    <w:p w14:paraId="2DFAD5F5" w14:textId="65A84D9B" w:rsidR="00EE5329" w:rsidRDefault="00EE5329" w:rsidP="00EE5329"/>
    <w:p w14:paraId="0AEED91F" w14:textId="77777777" w:rsidR="00EE5329" w:rsidRDefault="00EE5329" w:rsidP="00EE5329">
      <w:r>
        <w:rPr>
          <w:noProof/>
        </w:rPr>
        <mc:AlternateContent>
          <mc:Choice Requires="wps">
            <w:drawing>
              <wp:inline distT="0" distB="0" distL="0" distR="0" wp14:anchorId="080C27D2" wp14:editId="5560678C">
                <wp:extent cx="6377049" cy="1822862"/>
                <wp:effectExtent l="0" t="0" r="24130"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049" cy="1822862"/>
                        </a:xfrm>
                        <a:prstGeom prst="rect">
                          <a:avLst/>
                        </a:prstGeom>
                        <a:solidFill>
                          <a:srgbClr val="FFFFFF"/>
                        </a:solidFill>
                        <a:ln w="9525">
                          <a:solidFill>
                            <a:srgbClr val="000000"/>
                          </a:solidFill>
                          <a:miter lim="800000"/>
                          <a:headEnd/>
                          <a:tailEnd/>
                        </a:ln>
                      </wps:spPr>
                      <wps:txbx>
                        <w:txbxContent>
                          <w:p w14:paraId="17A88245" w14:textId="77777777" w:rsidR="00EE5329" w:rsidRDefault="00EE5329" w:rsidP="00EE5329">
                            <w:r>
                              <w:t>Skills and Experience Relevant to pro</w:t>
                            </w:r>
                            <w:r>
                              <w:rPr>
                                <w:rFonts w:cstheme="minorHAnsi"/>
                              </w:rPr>
                              <w:t>²</w:t>
                            </w:r>
                            <w:r w:rsidRPr="005114CE">
                              <w:t>:</w:t>
                            </w:r>
                          </w:p>
                          <w:p w14:paraId="369A4657" w14:textId="77777777" w:rsidR="00EE5329" w:rsidRDefault="00EE5329" w:rsidP="00EE5329"/>
                        </w:txbxContent>
                      </wps:txbx>
                      <wps:bodyPr rot="0" vert="horz" wrap="square" lIns="91440" tIns="45720" rIns="91440" bIns="45720" anchor="t" anchorCtr="0">
                        <a:noAutofit/>
                      </wps:bodyPr>
                    </wps:wsp>
                  </a:graphicData>
                </a:graphic>
              </wp:inline>
            </w:drawing>
          </mc:Choice>
          <mc:Fallback>
            <w:pict>
              <v:shape w14:anchorId="080C27D2" id="Text Box 10" o:spid="_x0000_s1030" type="#_x0000_t202" style="width:502.15pt;height:1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3FFQIAACc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">
                <v:textbox>
                  <w:txbxContent>
                    <w:p w14:paraId="17A88245" w14:textId="77777777" w:rsidR="00EE5329" w:rsidRDefault="00EE5329" w:rsidP="00EE5329">
                      <w:r>
                        <w:t>Skills and Experience Relevant to pro</w:t>
                      </w:r>
                      <w:r>
                        <w:rPr>
                          <w:rFonts w:cstheme="minorHAnsi"/>
                        </w:rPr>
                        <w:t>²</w:t>
                      </w:r>
                      <w:r w:rsidRPr="005114CE">
                        <w:t>:</w:t>
                      </w:r>
                    </w:p>
                    <w:p w14:paraId="369A4657" w14:textId="77777777" w:rsidR="00EE5329" w:rsidRDefault="00EE5329" w:rsidP="00EE5329"/>
                  </w:txbxContent>
                </v:textbox>
                <w10:anchorlock/>
              </v:shape>
            </w:pict>
          </mc:Fallback>
        </mc:AlternateContent>
      </w:r>
    </w:p>
    <w:p w14:paraId="65F24D89" w14:textId="1B956613" w:rsidR="00250BA0" w:rsidRDefault="00250BA0"/>
    <w:p w14:paraId="4D79B08E" w14:textId="507726A1" w:rsidR="00250BA0" w:rsidRDefault="00250BA0"/>
    <w:p w14:paraId="0611CFAD" w14:textId="7458C383" w:rsidR="00250BA0" w:rsidRDefault="00250BA0"/>
    <w:p w14:paraId="0C51641E" w14:textId="297A7930" w:rsidR="00250BA0" w:rsidRDefault="00250BA0"/>
    <w:p w14:paraId="5A87F94F" w14:textId="2D74217E" w:rsidR="00250BA0" w:rsidRDefault="00250BA0"/>
    <w:p w14:paraId="06424F17" w14:textId="38E0C952" w:rsidR="00250BA0" w:rsidRDefault="00250BA0"/>
    <w:p w14:paraId="22982FD3" w14:textId="436F6DBF" w:rsidR="00250BA0" w:rsidRDefault="00250BA0"/>
    <w:p w14:paraId="24D205CA" w14:textId="2834E236" w:rsidR="00250BA0" w:rsidRDefault="00250BA0"/>
    <w:p w14:paraId="0FD70491" w14:textId="46D6E513" w:rsidR="00250BA0" w:rsidRDefault="00250BA0"/>
    <w:p w14:paraId="3D1EDECC" w14:textId="64560A3B" w:rsidR="00250BA0" w:rsidRDefault="00250BA0"/>
    <w:p w14:paraId="56C3EA46" w14:textId="77777777" w:rsidR="00223B33" w:rsidRDefault="00223B33"/>
    <w:p w14:paraId="47604C14" w14:textId="77777777" w:rsidR="00223B33" w:rsidRDefault="00223B33"/>
    <w:p w14:paraId="1F3F2FD0" w14:textId="77777777" w:rsidR="00223B33" w:rsidRDefault="00223B33"/>
    <w:p w14:paraId="3E9AA1F5" w14:textId="77777777" w:rsidR="00223B33" w:rsidRDefault="00223B33"/>
    <w:p w14:paraId="46722D8A" w14:textId="77777777" w:rsidR="00223B33" w:rsidRDefault="00223B33"/>
    <w:p w14:paraId="1C3799ED" w14:textId="77777777" w:rsidR="00223B33" w:rsidRDefault="00223B33"/>
    <w:p w14:paraId="02C28329" w14:textId="77777777" w:rsidR="00223B33" w:rsidRDefault="00223B33"/>
    <w:p w14:paraId="3CB600BE" w14:textId="77777777" w:rsidR="00223B33" w:rsidRDefault="00223B33"/>
    <w:p w14:paraId="231D8726" w14:textId="77777777" w:rsidR="00223B33" w:rsidRDefault="00223B33"/>
    <w:p w14:paraId="490D8D3C" w14:textId="77777777" w:rsidR="00223B33" w:rsidRDefault="00223B33"/>
    <w:p w14:paraId="3FB54F25" w14:textId="77777777" w:rsidR="00223B33" w:rsidRDefault="00223B33"/>
    <w:p w14:paraId="7E9D4660" w14:textId="77777777" w:rsidR="00223B33" w:rsidRDefault="00223B33"/>
    <w:p w14:paraId="43D08A2B" w14:textId="77777777" w:rsidR="00223B33" w:rsidRDefault="00223B33"/>
    <w:p w14:paraId="7A6DC7B0" w14:textId="77777777" w:rsidR="00223B33" w:rsidRDefault="00223B33"/>
    <w:p w14:paraId="76ADCAF5" w14:textId="77777777" w:rsidR="00223B33" w:rsidRDefault="00223B33"/>
    <w:p w14:paraId="10BB6E61" w14:textId="77777777" w:rsidR="00223B33" w:rsidRDefault="00223B33"/>
    <w:p w14:paraId="160674A1" w14:textId="77777777" w:rsidR="00223B33" w:rsidRDefault="00223B33"/>
    <w:p w14:paraId="08438B4C" w14:textId="77777777" w:rsidR="00223B33" w:rsidRDefault="00223B33"/>
    <w:p w14:paraId="16C34184" w14:textId="77777777" w:rsidR="00223B33" w:rsidRDefault="00223B33"/>
    <w:p w14:paraId="4DC8F1F2" w14:textId="77777777" w:rsidR="00223B33" w:rsidRDefault="00223B33"/>
    <w:p w14:paraId="04770377" w14:textId="77777777" w:rsidR="00223B33" w:rsidRDefault="00223B33"/>
    <w:p w14:paraId="1BC0F5C7" w14:textId="77777777" w:rsidR="00223B33" w:rsidRDefault="00223B33"/>
    <w:p w14:paraId="56C70231" w14:textId="77777777" w:rsidR="00223B33" w:rsidRDefault="00223B33"/>
    <w:p w14:paraId="53D35645" w14:textId="6DA170ED" w:rsidR="00250BA0" w:rsidRDefault="00250BA0"/>
    <w:p w14:paraId="65762876" w14:textId="00FB1428" w:rsidR="00250BA0" w:rsidRDefault="00250BA0"/>
    <w:p w14:paraId="3B40FB7A" w14:textId="46FC52F5" w:rsidR="00250BA0" w:rsidRDefault="00250BA0"/>
    <w:p w14:paraId="59076BED" w14:textId="0CC444A8" w:rsidR="00250BA0" w:rsidRDefault="00250BA0"/>
    <w:p w14:paraId="608AA78A" w14:textId="424A300D" w:rsidR="00250BA0" w:rsidRDefault="00250BA0"/>
    <w:p w14:paraId="3322312C" w14:textId="41C545A4" w:rsidR="00250BA0" w:rsidRDefault="00250BA0"/>
    <w:p w14:paraId="480D8A8E" w14:textId="4A894B98" w:rsidR="00250BA0" w:rsidRDefault="00250BA0"/>
    <w:p w14:paraId="66155A1B" w14:textId="3F1501CE" w:rsidR="00330050" w:rsidRDefault="00D85D1A" w:rsidP="00330050">
      <w:pPr>
        <w:pStyle w:val="Heading2"/>
      </w:pPr>
      <w:r>
        <w:t>Problem and Approach</w:t>
      </w:r>
    </w:p>
    <w:p w14:paraId="5C2EB2EC" w14:textId="011DDCAC" w:rsidR="00330050" w:rsidRDefault="00330050" w:rsidP="00490804">
      <w:pPr>
        <w:pStyle w:val="Italic"/>
      </w:pPr>
    </w:p>
    <w:p w14:paraId="12EF91E1" w14:textId="28B6ED81" w:rsidR="00BE36E2" w:rsidRDefault="00BE36E2" w:rsidP="00490804">
      <w:pPr>
        <w:pStyle w:val="Italic"/>
      </w:pPr>
      <w:r>
        <w:rPr>
          <w:noProof/>
        </w:rPr>
        <mc:AlternateContent>
          <mc:Choice Requires="wps">
            <w:drawing>
              <wp:inline distT="0" distB="0" distL="0" distR="0" wp14:anchorId="6DFF325E" wp14:editId="496015BA">
                <wp:extent cx="6394862" cy="1404620"/>
                <wp:effectExtent l="0" t="0" r="25400" b="2222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862" cy="1404620"/>
                        </a:xfrm>
                        <a:prstGeom prst="rect">
                          <a:avLst/>
                        </a:prstGeom>
                        <a:solidFill>
                          <a:srgbClr val="FFFFFF"/>
                        </a:solidFill>
                        <a:ln w="9525">
                          <a:solidFill>
                            <a:srgbClr val="000000"/>
                          </a:solidFill>
                          <a:miter lim="800000"/>
                          <a:headEnd/>
                          <a:tailEnd/>
                        </a:ln>
                      </wps:spPr>
                      <wps:txbx>
                        <w:txbxContent>
                          <w:p w14:paraId="0BBC203C" w14:textId="48F014A2" w:rsidR="00BE36E2" w:rsidRDefault="00BE36E2">
                            <w:r>
                              <w:t>Please detail the problem that you are aiming to solve:</w:t>
                            </w:r>
                          </w:p>
                          <w:p w14:paraId="3EC45A16" w14:textId="0DC0DBF5" w:rsidR="00250BA0" w:rsidRDefault="00250BA0"/>
                          <w:p w14:paraId="3AC2F0F0" w14:textId="63A20419" w:rsidR="00250BA0" w:rsidRDefault="00250BA0"/>
                          <w:p w14:paraId="598415E9" w14:textId="5A0A5EBE" w:rsidR="00250BA0" w:rsidRDefault="00250BA0"/>
                          <w:p w14:paraId="5AE18440" w14:textId="189B744D" w:rsidR="00250BA0" w:rsidRDefault="00250BA0"/>
                          <w:p w14:paraId="1EC97AC7" w14:textId="3277DEBD" w:rsidR="00250BA0" w:rsidRDefault="00250BA0"/>
                          <w:p w14:paraId="3BA8C636" w14:textId="77777777" w:rsidR="00250BA0" w:rsidRDefault="00250BA0"/>
                          <w:p w14:paraId="0D22910E" w14:textId="0223748C" w:rsidR="00250BA0" w:rsidRDefault="00250BA0"/>
                          <w:p w14:paraId="253AC3A7" w14:textId="5A709843" w:rsidR="00250BA0" w:rsidRDefault="00250BA0"/>
                          <w:p w14:paraId="2C8E34D5" w14:textId="668D97D5" w:rsidR="00250BA0" w:rsidRDefault="00250BA0"/>
                          <w:p w14:paraId="6106B904" w14:textId="77777777" w:rsidR="00250BA0" w:rsidRDefault="00250BA0"/>
                          <w:p w14:paraId="3DCBA25E" w14:textId="46C26F1C" w:rsidR="00BE36E2" w:rsidRDefault="00BE36E2"/>
                          <w:p w14:paraId="2C2D5532" w14:textId="77777777" w:rsidR="00BE36E2" w:rsidRDefault="00BE36E2"/>
                          <w:p w14:paraId="2E3971D7" w14:textId="6CD1150D" w:rsidR="00BE36E2" w:rsidRDefault="00BE36E2"/>
                          <w:p w14:paraId="2C218CA9" w14:textId="1E1DE977" w:rsidR="00BE36E2" w:rsidRDefault="00BE36E2"/>
                          <w:p w14:paraId="7C924B4D" w14:textId="135FB758" w:rsidR="00BE36E2" w:rsidRDefault="00BE36E2"/>
                          <w:p w14:paraId="5A0973DF" w14:textId="37AF2819" w:rsidR="00BE36E2" w:rsidRDefault="00BE36E2"/>
                          <w:p w14:paraId="55A22B1C" w14:textId="495CBDD1" w:rsidR="00BE36E2" w:rsidRDefault="00BE36E2"/>
                          <w:p w14:paraId="05EAE34E" w14:textId="1F1EDBCA" w:rsidR="00BE36E2" w:rsidRDefault="00BE36E2"/>
                          <w:p w14:paraId="7DE28D8D" w14:textId="08A48CDE" w:rsidR="00BE36E2" w:rsidRDefault="00BE36E2">
                            <w:r>
                              <w:t xml:space="preserve">How do you plan to solve this problem? </w:t>
                            </w:r>
                            <w:r w:rsidRPr="00BE36E2">
                              <w:rPr>
                                <w:i/>
                                <w:iCs/>
                              </w:rPr>
                              <w:t>(Please include specific and measurable objectives for the work)</w:t>
                            </w:r>
                            <w:r>
                              <w:t>:</w:t>
                            </w:r>
                          </w:p>
                          <w:p w14:paraId="2BBCC3DE" w14:textId="03B2DD5D" w:rsidR="00250BA0" w:rsidRDefault="00250BA0"/>
                          <w:p w14:paraId="7FE2F7B9" w14:textId="4146643A" w:rsidR="00250BA0" w:rsidRDefault="00250BA0"/>
                          <w:p w14:paraId="447FCDD3" w14:textId="54C8DF61" w:rsidR="00250BA0" w:rsidRDefault="00250BA0"/>
                          <w:p w14:paraId="392E7D4E" w14:textId="4789F6D9" w:rsidR="00250BA0" w:rsidRDefault="00250BA0"/>
                          <w:p w14:paraId="12CFB0B0" w14:textId="44B9F8D9" w:rsidR="00250BA0" w:rsidRDefault="00250BA0"/>
                          <w:p w14:paraId="2D8C7D6B" w14:textId="77777777" w:rsidR="00250BA0" w:rsidRDefault="00250BA0"/>
                          <w:p w14:paraId="1F249AA8" w14:textId="5A4DCFCF" w:rsidR="00250BA0" w:rsidRDefault="00250BA0"/>
                          <w:p w14:paraId="762A1B8D" w14:textId="486FEAE1" w:rsidR="00250BA0" w:rsidRDefault="00250BA0"/>
                          <w:p w14:paraId="0892A0EB" w14:textId="7C340F6A" w:rsidR="00250BA0" w:rsidRDefault="00250BA0"/>
                          <w:p w14:paraId="7440509D" w14:textId="626181A8" w:rsidR="00250BA0" w:rsidRDefault="00250BA0"/>
                          <w:p w14:paraId="51B7F627" w14:textId="196B1421" w:rsidR="00250BA0" w:rsidRDefault="00250BA0"/>
                          <w:p w14:paraId="3BF00749" w14:textId="0254586F" w:rsidR="00250BA0" w:rsidRDefault="00250BA0"/>
                          <w:p w14:paraId="78D156CA" w14:textId="77777777" w:rsidR="00250BA0" w:rsidRDefault="00250BA0"/>
                          <w:p w14:paraId="2BED47BF" w14:textId="48E62FFF" w:rsidR="00250BA0" w:rsidRDefault="00250BA0"/>
                          <w:p w14:paraId="41CC19A9" w14:textId="4E0141EF" w:rsidR="00250BA0" w:rsidRDefault="00250BA0"/>
                          <w:p w14:paraId="214B49FD" w14:textId="6062326B" w:rsidR="00250BA0" w:rsidRDefault="00250BA0"/>
                          <w:p w14:paraId="323525F6" w14:textId="3BFE2835" w:rsidR="00250BA0" w:rsidRDefault="00250BA0"/>
                          <w:p w14:paraId="20594AEE" w14:textId="1C9C3F7D" w:rsidR="00250BA0" w:rsidRDefault="00250BA0"/>
                          <w:p w14:paraId="313C6CA3" w14:textId="762074F7" w:rsidR="00250BA0" w:rsidRDefault="00250BA0"/>
                          <w:p w14:paraId="56341A12" w14:textId="27D90593" w:rsidR="00250BA0" w:rsidRDefault="00250BA0"/>
                          <w:p w14:paraId="4BB7947F" w14:textId="5CC89989" w:rsidR="00250BA0" w:rsidRDefault="00250BA0"/>
                          <w:p w14:paraId="16B70EF7" w14:textId="6EEC7445" w:rsidR="00250BA0" w:rsidRDefault="00250BA0">
                            <w:r>
                              <w:t>Please detail the contributions your industry-based partner/s will make to the project (</w:t>
                            </w:r>
                            <w:r w:rsidRPr="00250BA0">
                              <w:rPr>
                                <w:i/>
                                <w:iCs/>
                              </w:rPr>
                              <w:t>this could include the idea for the project itself, tools, techniques, workspaces, IP, expertise, resources and finances</w:t>
                            </w:r>
                            <w:r>
                              <w:t xml:space="preserve">) : </w:t>
                            </w:r>
                          </w:p>
                          <w:p w14:paraId="08CE2D8E" w14:textId="68B66418" w:rsidR="00BE36E2" w:rsidRDefault="00BE36E2"/>
                          <w:p w14:paraId="382ADFCF" w14:textId="01B42A85" w:rsidR="00BE36E2" w:rsidRDefault="00BE36E2"/>
                          <w:p w14:paraId="77CFF014" w14:textId="77777777" w:rsidR="00250BA0" w:rsidRDefault="00250BA0"/>
                          <w:p w14:paraId="1E646B4F" w14:textId="0D7568BB" w:rsidR="00BE36E2" w:rsidRDefault="00BE36E2"/>
                          <w:p w14:paraId="6C3F75CB" w14:textId="5996DEDC" w:rsidR="00BE36E2" w:rsidRDefault="00BE36E2"/>
                          <w:p w14:paraId="0BF09057" w14:textId="26DE1B18" w:rsidR="00BE36E2" w:rsidRDefault="00BE36E2"/>
                          <w:p w14:paraId="31C2381E" w14:textId="02EFACEC" w:rsidR="00BE36E2" w:rsidRDefault="00BE36E2"/>
                          <w:p w14:paraId="3FC97AEE" w14:textId="2F7DC1D9" w:rsidR="00BE36E2" w:rsidRDefault="00BE36E2"/>
                          <w:p w14:paraId="068273F5" w14:textId="55A7347A" w:rsidR="00BE36E2" w:rsidRDefault="00BE36E2"/>
                          <w:p w14:paraId="0A950830" w14:textId="1267C114" w:rsidR="00BE36E2" w:rsidRDefault="00BE36E2"/>
                          <w:p w14:paraId="3166D31D" w14:textId="50BDD7E0" w:rsidR="00BE36E2" w:rsidRDefault="00BE36E2"/>
                          <w:p w14:paraId="1E0F8C23" w14:textId="557FD36F" w:rsidR="00BE36E2" w:rsidRDefault="00BE36E2"/>
                          <w:p w14:paraId="23DF366C" w14:textId="77777777" w:rsidR="00BE36E2" w:rsidRDefault="00BE36E2"/>
                        </w:txbxContent>
                      </wps:txbx>
                      <wps:bodyPr rot="0" vert="horz" wrap="square" lIns="91440" tIns="45720" rIns="91440" bIns="45720" anchor="t" anchorCtr="0">
                        <a:spAutoFit/>
                      </wps:bodyPr>
                    </wps:wsp>
                  </a:graphicData>
                </a:graphic>
              </wp:inline>
            </w:drawing>
          </mc:Choice>
          <mc:Fallback>
            <w:pict>
              <v:shape w14:anchorId="6DFF325E" id="Text Box 5" o:spid="_x0000_s1031" type="#_x0000_t202" style="width:50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EGFgIAACc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">
                <v:textbox style="mso-fit-shape-to-text:t">
                  <w:txbxContent>
                    <w:p w14:paraId="0BBC203C" w14:textId="48F014A2" w:rsidR="00BE36E2" w:rsidRDefault="00BE36E2">
                      <w:r>
                        <w:t>Please detail the problem that you are aiming to solve:</w:t>
                      </w:r>
                    </w:p>
                    <w:p w14:paraId="3EC45A16" w14:textId="0DC0DBF5" w:rsidR="00250BA0" w:rsidRDefault="00250BA0"/>
                    <w:p w14:paraId="3AC2F0F0" w14:textId="63A20419" w:rsidR="00250BA0" w:rsidRDefault="00250BA0"/>
                    <w:p w14:paraId="598415E9" w14:textId="5A0A5EBE" w:rsidR="00250BA0" w:rsidRDefault="00250BA0"/>
                    <w:p w14:paraId="5AE18440" w14:textId="189B744D" w:rsidR="00250BA0" w:rsidRDefault="00250BA0"/>
                    <w:p w14:paraId="1EC97AC7" w14:textId="3277DEBD" w:rsidR="00250BA0" w:rsidRDefault="00250BA0"/>
                    <w:p w14:paraId="3BA8C636" w14:textId="77777777" w:rsidR="00250BA0" w:rsidRDefault="00250BA0"/>
                    <w:p w14:paraId="0D22910E" w14:textId="0223748C" w:rsidR="00250BA0" w:rsidRDefault="00250BA0"/>
                    <w:p w14:paraId="253AC3A7" w14:textId="5A709843" w:rsidR="00250BA0" w:rsidRDefault="00250BA0"/>
                    <w:p w14:paraId="2C8E34D5" w14:textId="668D97D5" w:rsidR="00250BA0" w:rsidRDefault="00250BA0"/>
                    <w:p w14:paraId="6106B904" w14:textId="77777777" w:rsidR="00250BA0" w:rsidRDefault="00250BA0"/>
                    <w:p w14:paraId="3DCBA25E" w14:textId="46C26F1C" w:rsidR="00BE36E2" w:rsidRDefault="00BE36E2"/>
                    <w:p w14:paraId="2C2D5532" w14:textId="77777777" w:rsidR="00BE36E2" w:rsidRDefault="00BE36E2"/>
                    <w:p w14:paraId="2E3971D7" w14:textId="6CD1150D" w:rsidR="00BE36E2" w:rsidRDefault="00BE36E2"/>
                    <w:p w14:paraId="2C218CA9" w14:textId="1E1DE977" w:rsidR="00BE36E2" w:rsidRDefault="00BE36E2"/>
                    <w:p w14:paraId="7C924B4D" w14:textId="135FB758" w:rsidR="00BE36E2" w:rsidRDefault="00BE36E2"/>
                    <w:p w14:paraId="5A0973DF" w14:textId="37AF2819" w:rsidR="00BE36E2" w:rsidRDefault="00BE36E2"/>
                    <w:p w14:paraId="55A22B1C" w14:textId="495CBDD1" w:rsidR="00BE36E2" w:rsidRDefault="00BE36E2"/>
                    <w:p w14:paraId="05EAE34E" w14:textId="1F1EDBCA" w:rsidR="00BE36E2" w:rsidRDefault="00BE36E2"/>
                    <w:p w14:paraId="7DE28D8D" w14:textId="08A48CDE" w:rsidR="00BE36E2" w:rsidRDefault="00BE36E2">
                      <w:r>
                        <w:t xml:space="preserve">How do you plan to solve this problem? </w:t>
                      </w:r>
                      <w:r w:rsidRPr="00BE36E2">
                        <w:rPr>
                          <w:i/>
                          <w:iCs/>
                        </w:rPr>
                        <w:t>(Please include specific and measurable objectives for the work)</w:t>
                      </w:r>
                      <w:r>
                        <w:t>:</w:t>
                      </w:r>
                    </w:p>
                    <w:p w14:paraId="2BBCC3DE" w14:textId="03B2DD5D" w:rsidR="00250BA0" w:rsidRDefault="00250BA0"/>
                    <w:p w14:paraId="7FE2F7B9" w14:textId="4146643A" w:rsidR="00250BA0" w:rsidRDefault="00250BA0"/>
                    <w:p w14:paraId="447FCDD3" w14:textId="54C8DF61" w:rsidR="00250BA0" w:rsidRDefault="00250BA0"/>
                    <w:p w14:paraId="392E7D4E" w14:textId="4789F6D9" w:rsidR="00250BA0" w:rsidRDefault="00250BA0"/>
                    <w:p w14:paraId="12CFB0B0" w14:textId="44B9F8D9" w:rsidR="00250BA0" w:rsidRDefault="00250BA0"/>
                    <w:p w14:paraId="2D8C7D6B" w14:textId="77777777" w:rsidR="00250BA0" w:rsidRDefault="00250BA0"/>
                    <w:p w14:paraId="1F249AA8" w14:textId="5A4DCFCF" w:rsidR="00250BA0" w:rsidRDefault="00250BA0"/>
                    <w:p w14:paraId="762A1B8D" w14:textId="486FEAE1" w:rsidR="00250BA0" w:rsidRDefault="00250BA0"/>
                    <w:p w14:paraId="0892A0EB" w14:textId="7C340F6A" w:rsidR="00250BA0" w:rsidRDefault="00250BA0"/>
                    <w:p w14:paraId="7440509D" w14:textId="626181A8" w:rsidR="00250BA0" w:rsidRDefault="00250BA0"/>
                    <w:p w14:paraId="51B7F627" w14:textId="196B1421" w:rsidR="00250BA0" w:rsidRDefault="00250BA0"/>
                    <w:p w14:paraId="3BF00749" w14:textId="0254586F" w:rsidR="00250BA0" w:rsidRDefault="00250BA0"/>
                    <w:p w14:paraId="78D156CA" w14:textId="77777777" w:rsidR="00250BA0" w:rsidRDefault="00250BA0"/>
                    <w:p w14:paraId="2BED47BF" w14:textId="48E62FFF" w:rsidR="00250BA0" w:rsidRDefault="00250BA0"/>
                    <w:p w14:paraId="41CC19A9" w14:textId="4E0141EF" w:rsidR="00250BA0" w:rsidRDefault="00250BA0"/>
                    <w:p w14:paraId="214B49FD" w14:textId="6062326B" w:rsidR="00250BA0" w:rsidRDefault="00250BA0"/>
                    <w:p w14:paraId="323525F6" w14:textId="3BFE2835" w:rsidR="00250BA0" w:rsidRDefault="00250BA0"/>
                    <w:p w14:paraId="20594AEE" w14:textId="1C9C3F7D" w:rsidR="00250BA0" w:rsidRDefault="00250BA0"/>
                    <w:p w14:paraId="313C6CA3" w14:textId="762074F7" w:rsidR="00250BA0" w:rsidRDefault="00250BA0"/>
                    <w:p w14:paraId="56341A12" w14:textId="27D90593" w:rsidR="00250BA0" w:rsidRDefault="00250BA0"/>
                    <w:p w14:paraId="4BB7947F" w14:textId="5CC89989" w:rsidR="00250BA0" w:rsidRDefault="00250BA0"/>
                    <w:p w14:paraId="16B70EF7" w14:textId="6EEC7445" w:rsidR="00250BA0" w:rsidRDefault="00250BA0">
                      <w:r>
                        <w:t>Please detail the contributions your industry-based partner/s will make to the project (</w:t>
                      </w:r>
                      <w:r w:rsidRPr="00250BA0">
                        <w:rPr>
                          <w:i/>
                          <w:iCs/>
                        </w:rPr>
                        <w:t>this could include the idea for the project itself, tools, techniques, workspaces, IP, expertise, resources and finances</w:t>
                      </w:r>
                      <w:r>
                        <w:t xml:space="preserve">) : </w:t>
                      </w:r>
                    </w:p>
                    <w:p w14:paraId="08CE2D8E" w14:textId="68B66418" w:rsidR="00BE36E2" w:rsidRDefault="00BE36E2"/>
                    <w:p w14:paraId="382ADFCF" w14:textId="01B42A85" w:rsidR="00BE36E2" w:rsidRDefault="00BE36E2"/>
                    <w:p w14:paraId="77CFF014" w14:textId="77777777" w:rsidR="00250BA0" w:rsidRDefault="00250BA0"/>
                    <w:p w14:paraId="1E646B4F" w14:textId="0D7568BB" w:rsidR="00BE36E2" w:rsidRDefault="00BE36E2"/>
                    <w:p w14:paraId="6C3F75CB" w14:textId="5996DEDC" w:rsidR="00BE36E2" w:rsidRDefault="00BE36E2"/>
                    <w:p w14:paraId="0BF09057" w14:textId="26DE1B18" w:rsidR="00BE36E2" w:rsidRDefault="00BE36E2"/>
                    <w:p w14:paraId="31C2381E" w14:textId="02EFACEC" w:rsidR="00BE36E2" w:rsidRDefault="00BE36E2"/>
                    <w:p w14:paraId="3FC97AEE" w14:textId="2F7DC1D9" w:rsidR="00BE36E2" w:rsidRDefault="00BE36E2"/>
                    <w:p w14:paraId="068273F5" w14:textId="55A7347A" w:rsidR="00BE36E2" w:rsidRDefault="00BE36E2"/>
                    <w:p w14:paraId="0A950830" w14:textId="1267C114" w:rsidR="00BE36E2" w:rsidRDefault="00BE36E2"/>
                    <w:p w14:paraId="3166D31D" w14:textId="50BDD7E0" w:rsidR="00BE36E2" w:rsidRDefault="00BE36E2"/>
                    <w:p w14:paraId="1E0F8C23" w14:textId="557FD36F" w:rsidR="00BE36E2" w:rsidRDefault="00BE36E2"/>
                    <w:p w14:paraId="23DF366C" w14:textId="77777777" w:rsidR="00BE36E2" w:rsidRDefault="00BE36E2"/>
                  </w:txbxContent>
                </v:textbox>
                <w10:anchorlock/>
              </v:shape>
            </w:pict>
          </mc:Fallback>
        </mc:AlternateContent>
      </w:r>
    </w:p>
    <w:p w14:paraId="6B4BA471" w14:textId="6C64CDCD" w:rsidR="00871876" w:rsidRDefault="00BE36E2" w:rsidP="00871876">
      <w:pPr>
        <w:pStyle w:val="Heading2"/>
      </w:pPr>
      <w:r>
        <w:lastRenderedPageBreak/>
        <w:t>EDI and Sustainability</w:t>
      </w:r>
    </w:p>
    <w:p w14:paraId="4B86AEBC" w14:textId="77777777" w:rsidR="00C92A3C" w:rsidRDefault="00C92A3C"/>
    <w:p w14:paraId="7E40C9E5" w14:textId="5FE701D8" w:rsidR="00C92A3C" w:rsidRDefault="00B6682F">
      <w:r>
        <w:rPr>
          <w:noProof/>
        </w:rPr>
        <mc:AlternateContent>
          <mc:Choice Requires="wps">
            <w:drawing>
              <wp:inline distT="0" distB="0" distL="0" distR="0" wp14:anchorId="3C3E954F" wp14:editId="47F2C95F">
                <wp:extent cx="6394862" cy="1404620"/>
                <wp:effectExtent l="0" t="0" r="25400" b="222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862" cy="1404620"/>
                        </a:xfrm>
                        <a:prstGeom prst="rect">
                          <a:avLst/>
                        </a:prstGeom>
                        <a:solidFill>
                          <a:srgbClr val="FFFFFF"/>
                        </a:solidFill>
                        <a:ln w="9525">
                          <a:solidFill>
                            <a:srgbClr val="000000"/>
                          </a:solidFill>
                          <a:miter lim="800000"/>
                          <a:headEnd/>
                          <a:tailEnd/>
                        </a:ln>
                      </wps:spPr>
                      <wps:txbx>
                        <w:txbxContent>
                          <w:p w14:paraId="419CB71D" w14:textId="2D45400F" w:rsidR="00B6682F" w:rsidRDefault="00B6682F" w:rsidP="00B6682F">
                            <w:r>
                              <w:t>Please let us know how Equity, Diversity and Inclusion will be considered for this project:</w:t>
                            </w:r>
                          </w:p>
                          <w:p w14:paraId="3429B278" w14:textId="77777777" w:rsidR="00B6682F" w:rsidRDefault="00B6682F" w:rsidP="00B6682F"/>
                          <w:p w14:paraId="3EB084C1" w14:textId="77777777" w:rsidR="00B6682F" w:rsidRDefault="00B6682F" w:rsidP="00B6682F"/>
                          <w:p w14:paraId="14E1ADD1" w14:textId="77777777" w:rsidR="00B6682F" w:rsidRDefault="00B6682F" w:rsidP="00B6682F"/>
                          <w:p w14:paraId="30D5EC44" w14:textId="77777777" w:rsidR="00B6682F" w:rsidRDefault="00B6682F" w:rsidP="00B6682F"/>
                          <w:p w14:paraId="19D5AF2B" w14:textId="6813C5A8" w:rsidR="00B6682F" w:rsidRDefault="00B6682F" w:rsidP="00B6682F"/>
                          <w:p w14:paraId="59929C4A" w14:textId="6882B00D" w:rsidR="00B6682F" w:rsidRDefault="00B6682F" w:rsidP="00B6682F"/>
                          <w:p w14:paraId="78A8D582" w14:textId="0013E6EC" w:rsidR="00B6682F" w:rsidRDefault="00B6682F" w:rsidP="00B6682F"/>
                          <w:p w14:paraId="168EA79B" w14:textId="79C09DCD" w:rsidR="00B6682F" w:rsidRDefault="00B6682F" w:rsidP="00B6682F"/>
                          <w:p w14:paraId="6D72CDAE" w14:textId="77777777" w:rsidR="00B6682F" w:rsidRDefault="00B6682F" w:rsidP="00B6682F"/>
                          <w:p w14:paraId="35ADBC85" w14:textId="77777777" w:rsidR="00B6682F" w:rsidRDefault="00B6682F" w:rsidP="00B6682F"/>
                          <w:p w14:paraId="6526011F" w14:textId="77777777" w:rsidR="00B6682F" w:rsidRDefault="00B6682F" w:rsidP="00B6682F"/>
                          <w:p w14:paraId="7E05F50C" w14:textId="77777777" w:rsidR="00B6682F" w:rsidRDefault="00B6682F" w:rsidP="00B6682F"/>
                          <w:p w14:paraId="4596D80D" w14:textId="7D438A0B" w:rsidR="00B6682F" w:rsidRDefault="008119F8" w:rsidP="00B6682F">
                            <w:r>
                              <w:t>How has sustainability been</w:t>
                            </w:r>
                            <w:r w:rsidR="00B6682F">
                              <w:t xml:space="preserve"> considered for this project</w:t>
                            </w:r>
                            <w:r>
                              <w:t>?</w:t>
                            </w:r>
                            <w:r w:rsidR="00CC1504">
                              <w:t xml:space="preserve"> </w:t>
                            </w:r>
                            <w:r w:rsidR="00DA62DF">
                              <w:t xml:space="preserve">Please </w:t>
                            </w:r>
                            <w:r w:rsidR="00547B93">
                              <w:t xml:space="preserve">demonstrate consideration given to </w:t>
                            </w:r>
                            <w:r w:rsidR="00771979">
                              <w:t>s</w:t>
                            </w:r>
                            <w:r w:rsidR="00771979" w:rsidRPr="00771979">
                              <w:t xml:space="preserve">ourcing, reusability and recycling of </w:t>
                            </w:r>
                            <w:r w:rsidR="00C87E54">
                              <w:t xml:space="preserve">any </w:t>
                            </w:r>
                            <w:r w:rsidR="00771979" w:rsidRPr="00771979">
                              <w:t>device components</w:t>
                            </w:r>
                            <w:r w:rsidR="00771979">
                              <w:t xml:space="preserve"> and</w:t>
                            </w:r>
                            <w:r w:rsidR="001510EC">
                              <w:t xml:space="preserve"> e</w:t>
                            </w:r>
                            <w:r w:rsidR="001510EC" w:rsidRPr="001510EC">
                              <w:t>nergy consumption</w:t>
                            </w:r>
                            <w:r w:rsidR="001510EC">
                              <w:t xml:space="preserve"> of the </w:t>
                            </w:r>
                            <w:r w:rsidR="007E098A">
                              <w:t>project outputs</w:t>
                            </w:r>
                            <w:r w:rsidR="00B6682F">
                              <w:t>:</w:t>
                            </w:r>
                          </w:p>
                          <w:p w14:paraId="46EB4CF4" w14:textId="77777777" w:rsidR="00B6682F" w:rsidRDefault="00B6682F" w:rsidP="00B6682F"/>
                          <w:p w14:paraId="4BF40B80" w14:textId="77777777" w:rsidR="00B6682F" w:rsidRDefault="00B6682F" w:rsidP="00B6682F"/>
                          <w:p w14:paraId="6C6A05B0" w14:textId="77777777" w:rsidR="00B6682F" w:rsidRDefault="00B6682F" w:rsidP="00B6682F"/>
                          <w:p w14:paraId="3A692920" w14:textId="77777777" w:rsidR="00B6682F" w:rsidRDefault="00B6682F" w:rsidP="00B6682F"/>
                          <w:p w14:paraId="6F5B7196" w14:textId="77777777" w:rsidR="00B6682F" w:rsidRDefault="00B6682F" w:rsidP="00B6682F"/>
                          <w:p w14:paraId="222173D7" w14:textId="77777777" w:rsidR="00B6682F" w:rsidRDefault="00B6682F" w:rsidP="00B6682F"/>
                          <w:p w14:paraId="7865CBC1" w14:textId="77777777" w:rsidR="00B6682F" w:rsidRDefault="00B6682F" w:rsidP="00B6682F"/>
                          <w:p w14:paraId="7446A458" w14:textId="77777777" w:rsidR="00B6682F" w:rsidRDefault="00B6682F" w:rsidP="00B6682F"/>
                          <w:p w14:paraId="551BC046" w14:textId="77777777" w:rsidR="00B6682F" w:rsidRDefault="00B6682F" w:rsidP="00B6682F"/>
                          <w:p w14:paraId="24AC2475" w14:textId="77777777" w:rsidR="00B6682F" w:rsidRDefault="00B6682F" w:rsidP="00B6682F"/>
                          <w:p w14:paraId="7AFF6CF9" w14:textId="77777777" w:rsidR="00B6682F" w:rsidRDefault="00B6682F" w:rsidP="00B6682F"/>
                          <w:p w14:paraId="34048FCF" w14:textId="77777777" w:rsidR="00B6682F" w:rsidRDefault="00B6682F" w:rsidP="00B6682F"/>
                        </w:txbxContent>
                      </wps:txbx>
                      <wps:bodyPr rot="0" vert="horz" wrap="square" lIns="91440" tIns="45720" rIns="91440" bIns="45720" anchor="t" anchorCtr="0">
                        <a:spAutoFit/>
                      </wps:bodyPr>
                    </wps:wsp>
                  </a:graphicData>
                </a:graphic>
              </wp:inline>
            </w:drawing>
          </mc:Choice>
          <mc:Fallback>
            <w:pict>
              <v:shape w14:anchorId="3C3E954F" id="Text Box 6" o:spid="_x0000_s1032" type="#_x0000_t202" style="width:50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PHFQIAACc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">
                <v:textbox style="mso-fit-shape-to-text:t">
                  <w:txbxContent>
                    <w:p w14:paraId="419CB71D" w14:textId="2D45400F" w:rsidR="00B6682F" w:rsidRDefault="00B6682F" w:rsidP="00B6682F">
                      <w:r>
                        <w:t>Please let us know how Equity, Diversity and Inclusion will be considered for this project:</w:t>
                      </w:r>
                    </w:p>
                    <w:p w14:paraId="3429B278" w14:textId="77777777" w:rsidR="00B6682F" w:rsidRDefault="00B6682F" w:rsidP="00B6682F"/>
                    <w:p w14:paraId="3EB084C1" w14:textId="77777777" w:rsidR="00B6682F" w:rsidRDefault="00B6682F" w:rsidP="00B6682F"/>
                    <w:p w14:paraId="14E1ADD1" w14:textId="77777777" w:rsidR="00B6682F" w:rsidRDefault="00B6682F" w:rsidP="00B6682F"/>
                    <w:p w14:paraId="30D5EC44" w14:textId="77777777" w:rsidR="00B6682F" w:rsidRDefault="00B6682F" w:rsidP="00B6682F"/>
                    <w:p w14:paraId="19D5AF2B" w14:textId="6813C5A8" w:rsidR="00B6682F" w:rsidRDefault="00B6682F" w:rsidP="00B6682F"/>
                    <w:p w14:paraId="59929C4A" w14:textId="6882B00D" w:rsidR="00B6682F" w:rsidRDefault="00B6682F" w:rsidP="00B6682F"/>
                    <w:p w14:paraId="78A8D582" w14:textId="0013E6EC" w:rsidR="00B6682F" w:rsidRDefault="00B6682F" w:rsidP="00B6682F"/>
                    <w:p w14:paraId="168EA79B" w14:textId="79C09DCD" w:rsidR="00B6682F" w:rsidRDefault="00B6682F" w:rsidP="00B6682F"/>
                    <w:p w14:paraId="6D72CDAE" w14:textId="77777777" w:rsidR="00B6682F" w:rsidRDefault="00B6682F" w:rsidP="00B6682F"/>
                    <w:p w14:paraId="35ADBC85" w14:textId="77777777" w:rsidR="00B6682F" w:rsidRDefault="00B6682F" w:rsidP="00B6682F"/>
                    <w:p w14:paraId="6526011F" w14:textId="77777777" w:rsidR="00B6682F" w:rsidRDefault="00B6682F" w:rsidP="00B6682F"/>
                    <w:p w14:paraId="7E05F50C" w14:textId="77777777" w:rsidR="00B6682F" w:rsidRDefault="00B6682F" w:rsidP="00B6682F"/>
                    <w:p w14:paraId="4596D80D" w14:textId="7D438A0B" w:rsidR="00B6682F" w:rsidRDefault="008119F8" w:rsidP="00B6682F">
                      <w:r>
                        <w:t>How has sustainability been</w:t>
                      </w:r>
                      <w:r w:rsidR="00B6682F">
                        <w:t xml:space="preserve"> considered for this project</w:t>
                      </w:r>
                      <w:r>
                        <w:t>?</w:t>
                      </w:r>
                      <w:r w:rsidR="00CC1504">
                        <w:t xml:space="preserve"> </w:t>
                      </w:r>
                      <w:r w:rsidR="00DA62DF">
                        <w:t xml:space="preserve">Please </w:t>
                      </w:r>
                      <w:r w:rsidR="00547B93">
                        <w:t xml:space="preserve">demonstrate consideration given to </w:t>
                      </w:r>
                      <w:r w:rsidR="00771979">
                        <w:t>s</w:t>
                      </w:r>
                      <w:r w:rsidR="00771979" w:rsidRPr="00771979">
                        <w:t xml:space="preserve">ourcing, reusability and recycling of </w:t>
                      </w:r>
                      <w:r w:rsidR="00C87E54">
                        <w:t xml:space="preserve">any </w:t>
                      </w:r>
                      <w:r w:rsidR="00771979" w:rsidRPr="00771979">
                        <w:t>device components</w:t>
                      </w:r>
                      <w:r w:rsidR="00771979">
                        <w:t xml:space="preserve"> and</w:t>
                      </w:r>
                      <w:r w:rsidR="001510EC">
                        <w:t xml:space="preserve"> e</w:t>
                      </w:r>
                      <w:r w:rsidR="001510EC" w:rsidRPr="001510EC">
                        <w:t>nergy consumption</w:t>
                      </w:r>
                      <w:r w:rsidR="001510EC">
                        <w:t xml:space="preserve"> of the </w:t>
                      </w:r>
                      <w:r w:rsidR="007E098A">
                        <w:t>project outputs</w:t>
                      </w:r>
                      <w:r w:rsidR="00B6682F">
                        <w:t>:</w:t>
                      </w:r>
                    </w:p>
                    <w:p w14:paraId="46EB4CF4" w14:textId="77777777" w:rsidR="00B6682F" w:rsidRDefault="00B6682F" w:rsidP="00B6682F"/>
                    <w:p w14:paraId="4BF40B80" w14:textId="77777777" w:rsidR="00B6682F" w:rsidRDefault="00B6682F" w:rsidP="00B6682F"/>
                    <w:p w14:paraId="6C6A05B0" w14:textId="77777777" w:rsidR="00B6682F" w:rsidRDefault="00B6682F" w:rsidP="00B6682F"/>
                    <w:p w14:paraId="3A692920" w14:textId="77777777" w:rsidR="00B6682F" w:rsidRDefault="00B6682F" w:rsidP="00B6682F"/>
                    <w:p w14:paraId="6F5B7196" w14:textId="77777777" w:rsidR="00B6682F" w:rsidRDefault="00B6682F" w:rsidP="00B6682F"/>
                    <w:p w14:paraId="222173D7" w14:textId="77777777" w:rsidR="00B6682F" w:rsidRDefault="00B6682F" w:rsidP="00B6682F"/>
                    <w:p w14:paraId="7865CBC1" w14:textId="77777777" w:rsidR="00B6682F" w:rsidRDefault="00B6682F" w:rsidP="00B6682F"/>
                    <w:p w14:paraId="7446A458" w14:textId="77777777" w:rsidR="00B6682F" w:rsidRDefault="00B6682F" w:rsidP="00B6682F"/>
                    <w:p w14:paraId="551BC046" w14:textId="77777777" w:rsidR="00B6682F" w:rsidRDefault="00B6682F" w:rsidP="00B6682F"/>
                    <w:p w14:paraId="24AC2475" w14:textId="77777777" w:rsidR="00B6682F" w:rsidRDefault="00B6682F" w:rsidP="00B6682F"/>
                    <w:p w14:paraId="7AFF6CF9" w14:textId="77777777" w:rsidR="00B6682F" w:rsidRDefault="00B6682F" w:rsidP="00B6682F"/>
                    <w:p w14:paraId="34048FCF" w14:textId="77777777" w:rsidR="00B6682F" w:rsidRDefault="00B6682F" w:rsidP="00B6682F"/>
                  </w:txbxContent>
                </v:textbox>
                <w10:anchorlock/>
              </v:shape>
            </w:pict>
          </mc:Fallback>
        </mc:AlternateContent>
      </w:r>
    </w:p>
    <w:p w14:paraId="0EB9D624" w14:textId="77777777" w:rsidR="00C92A3C" w:rsidRDefault="00C92A3C"/>
    <w:p w14:paraId="2007424A" w14:textId="77777777" w:rsidR="00BC07E3" w:rsidRDefault="00BC07E3"/>
    <w:p w14:paraId="0D8279FA" w14:textId="77777777" w:rsidR="00C92A3C" w:rsidRDefault="00C92A3C" w:rsidP="00C92A3C"/>
    <w:p w14:paraId="4FF52407" w14:textId="77777777" w:rsidR="00BC07E3" w:rsidRDefault="00BC07E3" w:rsidP="00BC07E3"/>
    <w:p w14:paraId="0488C11D" w14:textId="266BC732" w:rsidR="00F13C4E" w:rsidRDefault="00F13C4E" w:rsidP="00F13C4E">
      <w:pPr>
        <w:pStyle w:val="Heading2"/>
      </w:pPr>
      <w:r>
        <w:t>Reporting Results</w:t>
      </w:r>
    </w:p>
    <w:p w14:paraId="2AB6177F" w14:textId="77777777" w:rsidR="00BC07E3" w:rsidRDefault="00BC07E3" w:rsidP="00BC07E3"/>
    <w:p w14:paraId="09DEA0F3" w14:textId="77777777" w:rsidR="00BC07E3" w:rsidRDefault="00BC07E3" w:rsidP="00BC07E3"/>
    <w:p w14:paraId="24890E77" w14:textId="79FEB463" w:rsidR="00BC07E3" w:rsidRDefault="00F13C4E" w:rsidP="00BC07E3">
      <w:r>
        <w:rPr>
          <w:noProof/>
        </w:rPr>
        <mc:AlternateContent>
          <mc:Choice Requires="wps">
            <w:drawing>
              <wp:inline distT="0" distB="0" distL="0" distR="0" wp14:anchorId="3B5B2530" wp14:editId="32AE7995">
                <wp:extent cx="6394862" cy="1404620"/>
                <wp:effectExtent l="0" t="0" r="25400" b="2222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862" cy="1404620"/>
                        </a:xfrm>
                        <a:prstGeom prst="rect">
                          <a:avLst/>
                        </a:prstGeom>
                        <a:solidFill>
                          <a:srgbClr val="FFFFFF"/>
                        </a:solidFill>
                        <a:ln w="9525">
                          <a:solidFill>
                            <a:srgbClr val="000000"/>
                          </a:solidFill>
                          <a:miter lim="800000"/>
                          <a:headEnd/>
                          <a:tailEnd/>
                        </a:ln>
                      </wps:spPr>
                      <wps:txbx>
                        <w:txbxContent>
                          <w:p w14:paraId="33B74F69" w14:textId="77777777" w:rsidR="00F13C4E" w:rsidRDefault="00F13C4E" w:rsidP="00F13C4E">
                            <w:r>
                              <w:t>We are open to innovative and accessible ways of summarising and disseminating the results of your work. Please outline here your preferred way of showcasing your results and outputs:</w:t>
                            </w:r>
                          </w:p>
                          <w:p w14:paraId="287F110F" w14:textId="05836943" w:rsidR="00F13C4E" w:rsidRPr="00E4325E" w:rsidRDefault="00F13C4E" w:rsidP="00F13C4E">
                            <w:pPr>
                              <w:rPr>
                                <w:i/>
                                <w:iCs/>
                              </w:rPr>
                            </w:pPr>
                            <w:r w:rsidRPr="00E4325E">
                              <w:rPr>
                                <w:i/>
                                <w:iCs/>
                              </w:rPr>
                              <w:t>(Please bear in mind that you will have access to support from the pro</w:t>
                            </w:r>
                            <w:r w:rsidRPr="00E4325E">
                              <w:rPr>
                                <w:rFonts w:cstheme="minorHAnsi"/>
                                <w:i/>
                                <w:iCs/>
                              </w:rPr>
                              <w:t>²</w:t>
                            </w:r>
                            <w:r w:rsidRPr="00E4325E">
                              <w:rPr>
                                <w:i/>
                                <w:iCs/>
                              </w:rPr>
                              <w:t xml:space="preserve"> research designer who is able to work with you to create graphics, videos, social media content etc). </w:t>
                            </w:r>
                          </w:p>
                          <w:p w14:paraId="2DBE3C40" w14:textId="77777777" w:rsidR="00F13C4E" w:rsidRDefault="00F13C4E" w:rsidP="00F13C4E"/>
                          <w:p w14:paraId="761A27E2" w14:textId="77777777" w:rsidR="00F13C4E" w:rsidRDefault="00F13C4E" w:rsidP="00F13C4E"/>
                          <w:p w14:paraId="6478F1A0" w14:textId="77777777" w:rsidR="00F13C4E" w:rsidRDefault="00F13C4E" w:rsidP="00F13C4E"/>
                          <w:p w14:paraId="0EDA6FF4" w14:textId="77777777" w:rsidR="00F13C4E" w:rsidRDefault="00F13C4E" w:rsidP="00F13C4E"/>
                          <w:p w14:paraId="6D059B89" w14:textId="77777777" w:rsidR="00F13C4E" w:rsidRDefault="00F13C4E" w:rsidP="00F13C4E"/>
                          <w:p w14:paraId="0B2CC3F2" w14:textId="77777777" w:rsidR="00F13C4E" w:rsidRDefault="00F13C4E" w:rsidP="00F13C4E"/>
                          <w:p w14:paraId="4F65C10D" w14:textId="77777777" w:rsidR="00F13C4E" w:rsidRDefault="00F13C4E" w:rsidP="00F13C4E"/>
                          <w:p w14:paraId="0DABFB06" w14:textId="77777777" w:rsidR="00F13C4E" w:rsidRDefault="00F13C4E" w:rsidP="00F13C4E"/>
                          <w:p w14:paraId="19C9CCDB" w14:textId="77777777" w:rsidR="00F13C4E" w:rsidRDefault="00F13C4E" w:rsidP="00F13C4E"/>
                          <w:p w14:paraId="6DC49F75" w14:textId="77777777" w:rsidR="00F13C4E" w:rsidRDefault="00F13C4E" w:rsidP="00F13C4E"/>
                          <w:p w14:paraId="2B264AA9" w14:textId="77777777" w:rsidR="00F13C4E" w:rsidRDefault="00F13C4E" w:rsidP="00F13C4E"/>
                          <w:p w14:paraId="770AF24F" w14:textId="77777777" w:rsidR="00F13C4E" w:rsidRDefault="00F13C4E" w:rsidP="00F13C4E"/>
                        </w:txbxContent>
                      </wps:txbx>
                      <wps:bodyPr rot="0" vert="horz" wrap="square" lIns="91440" tIns="45720" rIns="91440" bIns="45720" anchor="t" anchorCtr="0">
                        <a:spAutoFit/>
                      </wps:bodyPr>
                    </wps:wsp>
                  </a:graphicData>
                </a:graphic>
              </wp:inline>
            </w:drawing>
          </mc:Choice>
          <mc:Fallback>
            <w:pict>
              <v:shape w14:anchorId="3B5B2530" id="Text Box 11" o:spid="_x0000_s1033" type="#_x0000_t202" style="width:50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70xFw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">
                <v:textbox style="mso-fit-shape-to-text:t">
                  <w:txbxContent>
                    <w:p w14:paraId="33B74F69" w14:textId="77777777" w:rsidR="00F13C4E" w:rsidRDefault="00F13C4E" w:rsidP="00F13C4E">
                      <w:r>
                        <w:t>We are open to innovative and accessible ways of summarising and disseminating the results of your work. Please outline here your preferred way of showcasing your results and outputs:</w:t>
                      </w:r>
                    </w:p>
                    <w:p w14:paraId="287F110F" w14:textId="05836943" w:rsidR="00F13C4E" w:rsidRPr="00E4325E" w:rsidRDefault="00F13C4E" w:rsidP="00F13C4E">
                      <w:pPr>
                        <w:rPr>
                          <w:i/>
                          <w:iCs/>
                        </w:rPr>
                      </w:pPr>
                      <w:r w:rsidRPr="00E4325E">
                        <w:rPr>
                          <w:i/>
                          <w:iCs/>
                        </w:rPr>
                        <w:t>(Please bear in mind that you will have access to support from the pro</w:t>
                      </w:r>
                      <w:r w:rsidRPr="00E4325E">
                        <w:rPr>
                          <w:rFonts w:cstheme="minorHAnsi"/>
                          <w:i/>
                          <w:iCs/>
                        </w:rPr>
                        <w:t>²</w:t>
                      </w:r>
                      <w:r w:rsidRPr="00E4325E">
                        <w:rPr>
                          <w:i/>
                          <w:iCs/>
                        </w:rPr>
                        <w:t xml:space="preserve"> research designer who is able to work with you to create graphics, videos, social media content etc). </w:t>
                      </w:r>
                    </w:p>
                    <w:p w14:paraId="2DBE3C40" w14:textId="77777777" w:rsidR="00F13C4E" w:rsidRDefault="00F13C4E" w:rsidP="00F13C4E"/>
                    <w:p w14:paraId="761A27E2" w14:textId="77777777" w:rsidR="00F13C4E" w:rsidRDefault="00F13C4E" w:rsidP="00F13C4E"/>
                    <w:p w14:paraId="6478F1A0" w14:textId="77777777" w:rsidR="00F13C4E" w:rsidRDefault="00F13C4E" w:rsidP="00F13C4E"/>
                    <w:p w14:paraId="0EDA6FF4" w14:textId="77777777" w:rsidR="00F13C4E" w:rsidRDefault="00F13C4E" w:rsidP="00F13C4E"/>
                    <w:p w14:paraId="6D059B89" w14:textId="77777777" w:rsidR="00F13C4E" w:rsidRDefault="00F13C4E" w:rsidP="00F13C4E"/>
                    <w:p w14:paraId="0B2CC3F2" w14:textId="77777777" w:rsidR="00F13C4E" w:rsidRDefault="00F13C4E" w:rsidP="00F13C4E"/>
                    <w:p w14:paraId="4F65C10D" w14:textId="77777777" w:rsidR="00F13C4E" w:rsidRDefault="00F13C4E" w:rsidP="00F13C4E"/>
                    <w:p w14:paraId="0DABFB06" w14:textId="77777777" w:rsidR="00F13C4E" w:rsidRDefault="00F13C4E" w:rsidP="00F13C4E"/>
                    <w:p w14:paraId="19C9CCDB" w14:textId="77777777" w:rsidR="00F13C4E" w:rsidRDefault="00F13C4E" w:rsidP="00F13C4E"/>
                    <w:p w14:paraId="6DC49F75" w14:textId="77777777" w:rsidR="00F13C4E" w:rsidRDefault="00F13C4E" w:rsidP="00F13C4E"/>
                    <w:p w14:paraId="2B264AA9" w14:textId="77777777" w:rsidR="00F13C4E" w:rsidRDefault="00F13C4E" w:rsidP="00F13C4E"/>
                    <w:p w14:paraId="770AF24F" w14:textId="77777777" w:rsidR="00F13C4E" w:rsidRDefault="00F13C4E" w:rsidP="00F13C4E"/>
                  </w:txbxContent>
                </v:textbox>
                <w10:anchorlock/>
              </v:shape>
            </w:pict>
          </mc:Fallback>
        </mc:AlternateContent>
      </w:r>
    </w:p>
    <w:p w14:paraId="415DC59E" w14:textId="77777777" w:rsidR="00BC07E3" w:rsidRDefault="00BC07E3" w:rsidP="00BC07E3"/>
    <w:p w14:paraId="619D7134" w14:textId="77777777" w:rsidR="00BC07E3" w:rsidRDefault="00BC07E3" w:rsidP="00BC07E3"/>
    <w:p w14:paraId="5B4201A8" w14:textId="77777777" w:rsidR="00BC07E3" w:rsidRDefault="00BC07E3" w:rsidP="00BC07E3"/>
    <w:p w14:paraId="3C8DF3F8" w14:textId="77777777" w:rsidR="00BC07E3" w:rsidRDefault="00BC07E3" w:rsidP="00BC07E3"/>
    <w:p w14:paraId="4FE7536F" w14:textId="77777777" w:rsidR="00BC07E3" w:rsidRDefault="00BC07E3" w:rsidP="00BC07E3"/>
    <w:p w14:paraId="311BDDAA" w14:textId="28A6D001" w:rsidR="00871876" w:rsidRDefault="00B6682F" w:rsidP="00871876">
      <w:pPr>
        <w:pStyle w:val="Heading2"/>
      </w:pPr>
      <w:r>
        <w:lastRenderedPageBreak/>
        <w:t>Finances</w:t>
      </w:r>
    </w:p>
    <w:p w14:paraId="1D3FB0A6" w14:textId="023425D6" w:rsidR="00C92A3C" w:rsidRDefault="00C92A3C">
      <w:pPr>
        <w:rPr>
          <w:rFonts w:ascii="Arial" w:hAnsi="Arial" w:cs="Arial"/>
          <w:sz w:val="17"/>
          <w:szCs w:val="17"/>
          <w:shd w:val="clear" w:color="auto" w:fill="FAF9F8"/>
        </w:rPr>
      </w:pPr>
    </w:p>
    <w:tbl>
      <w:tblPr>
        <w:tblStyle w:val="TableGrid"/>
        <w:tblW w:w="0" w:type="auto"/>
        <w:tblLook w:val="04A0" w:firstRow="1" w:lastRow="0" w:firstColumn="1" w:lastColumn="0" w:noHBand="0" w:noVBand="1"/>
      </w:tblPr>
      <w:tblGrid>
        <w:gridCol w:w="2014"/>
        <w:gridCol w:w="2014"/>
        <w:gridCol w:w="2014"/>
        <w:gridCol w:w="2014"/>
        <w:gridCol w:w="2014"/>
      </w:tblGrid>
      <w:tr w:rsidR="001B2E75" w14:paraId="0A0DF9F0" w14:textId="77777777" w:rsidTr="001B2E75">
        <w:tc>
          <w:tcPr>
            <w:tcW w:w="2014" w:type="dxa"/>
          </w:tcPr>
          <w:p w14:paraId="67C54811" w14:textId="0EA806C9" w:rsidR="001B2E75" w:rsidRPr="001B2E75" w:rsidRDefault="001B2E75" w:rsidP="001B2E75">
            <w:pPr>
              <w:jc w:val="center"/>
              <w:rPr>
                <w:b/>
                <w:bCs/>
              </w:rPr>
            </w:pPr>
            <w:r w:rsidRPr="001B2E75">
              <w:rPr>
                <w:b/>
                <w:bCs/>
              </w:rPr>
              <w:t>Summary Fund Heading</w:t>
            </w:r>
          </w:p>
        </w:tc>
        <w:tc>
          <w:tcPr>
            <w:tcW w:w="2014" w:type="dxa"/>
          </w:tcPr>
          <w:p w14:paraId="166AA9D1" w14:textId="65BAE856" w:rsidR="001B2E75" w:rsidRPr="001B2E75" w:rsidRDefault="001B2E75">
            <w:pPr>
              <w:rPr>
                <w:b/>
                <w:bCs/>
              </w:rPr>
            </w:pPr>
            <w:r w:rsidRPr="001B2E75">
              <w:rPr>
                <w:b/>
                <w:bCs/>
              </w:rPr>
              <w:t>Fund Heading</w:t>
            </w:r>
          </w:p>
        </w:tc>
        <w:tc>
          <w:tcPr>
            <w:tcW w:w="2014" w:type="dxa"/>
          </w:tcPr>
          <w:p w14:paraId="15017126" w14:textId="199BBF75" w:rsidR="001B2E75" w:rsidRPr="001B2E75" w:rsidRDefault="001B2E75">
            <w:pPr>
              <w:rPr>
                <w:b/>
                <w:bCs/>
              </w:rPr>
            </w:pPr>
            <w:r w:rsidRPr="001B2E75">
              <w:rPr>
                <w:b/>
                <w:bCs/>
              </w:rPr>
              <w:t>Full Economic Cost</w:t>
            </w:r>
          </w:p>
        </w:tc>
        <w:tc>
          <w:tcPr>
            <w:tcW w:w="2014" w:type="dxa"/>
          </w:tcPr>
          <w:p w14:paraId="735E7773" w14:textId="3EE1BFA1" w:rsidR="001B2E75" w:rsidRPr="001B2E75" w:rsidRDefault="001B2E75">
            <w:pPr>
              <w:rPr>
                <w:b/>
                <w:bCs/>
              </w:rPr>
            </w:pPr>
            <w:r w:rsidRPr="001B2E75">
              <w:rPr>
                <w:b/>
                <w:bCs/>
              </w:rPr>
              <w:t>pro</w:t>
            </w:r>
            <w:r w:rsidRPr="001B2E75">
              <w:rPr>
                <w:rFonts w:cstheme="minorHAnsi"/>
                <w:b/>
                <w:bCs/>
              </w:rPr>
              <w:t>²</w:t>
            </w:r>
            <w:r w:rsidRPr="001B2E75">
              <w:rPr>
                <w:b/>
                <w:bCs/>
              </w:rPr>
              <w:t xml:space="preserve"> Contribution</w:t>
            </w:r>
          </w:p>
        </w:tc>
        <w:tc>
          <w:tcPr>
            <w:tcW w:w="2014" w:type="dxa"/>
          </w:tcPr>
          <w:p w14:paraId="0A195CE9" w14:textId="77D18E73" w:rsidR="001B2E75" w:rsidRPr="001B2E75" w:rsidRDefault="001B2E75">
            <w:pPr>
              <w:rPr>
                <w:b/>
                <w:bCs/>
              </w:rPr>
            </w:pPr>
            <w:r w:rsidRPr="001B2E75">
              <w:rPr>
                <w:b/>
                <w:bCs/>
              </w:rPr>
              <w:t>% pro</w:t>
            </w:r>
            <w:r w:rsidRPr="001B2E75">
              <w:rPr>
                <w:rFonts w:cstheme="minorHAnsi"/>
                <w:b/>
                <w:bCs/>
              </w:rPr>
              <w:t>²</w:t>
            </w:r>
            <w:r w:rsidRPr="001B2E75">
              <w:rPr>
                <w:b/>
                <w:bCs/>
              </w:rPr>
              <w:t xml:space="preserve"> Contribution</w:t>
            </w:r>
          </w:p>
        </w:tc>
      </w:tr>
      <w:tr w:rsidR="001B2E75" w14:paraId="2C0413E9" w14:textId="77777777" w:rsidTr="001B2E75">
        <w:tc>
          <w:tcPr>
            <w:tcW w:w="2014" w:type="dxa"/>
          </w:tcPr>
          <w:p w14:paraId="553A34DE" w14:textId="59619145" w:rsidR="001B2E75" w:rsidRDefault="001B2E75">
            <w:r>
              <w:t>Directly Incurred</w:t>
            </w:r>
          </w:p>
        </w:tc>
        <w:tc>
          <w:tcPr>
            <w:tcW w:w="2014" w:type="dxa"/>
          </w:tcPr>
          <w:p w14:paraId="350B09D5" w14:textId="66C4AD72" w:rsidR="001B2E75" w:rsidRDefault="001B2E75">
            <w:r>
              <w:t>Staff</w:t>
            </w:r>
          </w:p>
        </w:tc>
        <w:tc>
          <w:tcPr>
            <w:tcW w:w="2014" w:type="dxa"/>
          </w:tcPr>
          <w:p w14:paraId="0384FA69" w14:textId="77777777" w:rsidR="001B2E75" w:rsidRDefault="001B2E75"/>
        </w:tc>
        <w:tc>
          <w:tcPr>
            <w:tcW w:w="2014" w:type="dxa"/>
          </w:tcPr>
          <w:p w14:paraId="1F87534E" w14:textId="77777777" w:rsidR="001B2E75" w:rsidRDefault="001B2E75"/>
        </w:tc>
        <w:tc>
          <w:tcPr>
            <w:tcW w:w="2014" w:type="dxa"/>
          </w:tcPr>
          <w:p w14:paraId="2593A3EA" w14:textId="76DCB14D" w:rsidR="001B2E75" w:rsidRDefault="001B2E75">
            <w:r>
              <w:t>80</w:t>
            </w:r>
          </w:p>
        </w:tc>
      </w:tr>
      <w:tr w:rsidR="001B2E75" w14:paraId="686409B5" w14:textId="77777777" w:rsidTr="001B2E75">
        <w:tc>
          <w:tcPr>
            <w:tcW w:w="2014" w:type="dxa"/>
          </w:tcPr>
          <w:p w14:paraId="337CAB8F" w14:textId="77777777" w:rsidR="001B2E75" w:rsidRDefault="001B2E75"/>
        </w:tc>
        <w:tc>
          <w:tcPr>
            <w:tcW w:w="2014" w:type="dxa"/>
          </w:tcPr>
          <w:p w14:paraId="50CE6597" w14:textId="414929F5" w:rsidR="001B2E75" w:rsidRDefault="001B2E75">
            <w:r>
              <w:t>Travel and Subsistence</w:t>
            </w:r>
          </w:p>
        </w:tc>
        <w:tc>
          <w:tcPr>
            <w:tcW w:w="2014" w:type="dxa"/>
          </w:tcPr>
          <w:p w14:paraId="191C2720" w14:textId="77777777" w:rsidR="001B2E75" w:rsidRDefault="001B2E75"/>
        </w:tc>
        <w:tc>
          <w:tcPr>
            <w:tcW w:w="2014" w:type="dxa"/>
          </w:tcPr>
          <w:p w14:paraId="6815C539" w14:textId="77777777" w:rsidR="001B2E75" w:rsidRDefault="001B2E75"/>
        </w:tc>
        <w:tc>
          <w:tcPr>
            <w:tcW w:w="2014" w:type="dxa"/>
          </w:tcPr>
          <w:p w14:paraId="263C0A4E" w14:textId="0570593D" w:rsidR="001B2E75" w:rsidRDefault="001B2E75">
            <w:r>
              <w:t>80</w:t>
            </w:r>
          </w:p>
        </w:tc>
      </w:tr>
      <w:tr w:rsidR="001B2E75" w14:paraId="6797A196" w14:textId="77777777" w:rsidTr="001B2E75">
        <w:tc>
          <w:tcPr>
            <w:tcW w:w="2014" w:type="dxa"/>
          </w:tcPr>
          <w:p w14:paraId="60D54782" w14:textId="77777777" w:rsidR="001B2E75" w:rsidRDefault="001B2E75"/>
        </w:tc>
        <w:tc>
          <w:tcPr>
            <w:tcW w:w="2014" w:type="dxa"/>
          </w:tcPr>
          <w:p w14:paraId="71252F80" w14:textId="6F4215D9" w:rsidR="001B2E75" w:rsidRDefault="001B2E75">
            <w:r>
              <w:t>Other Costs</w:t>
            </w:r>
          </w:p>
        </w:tc>
        <w:tc>
          <w:tcPr>
            <w:tcW w:w="2014" w:type="dxa"/>
          </w:tcPr>
          <w:p w14:paraId="3A9C2335" w14:textId="77777777" w:rsidR="001B2E75" w:rsidRDefault="001B2E75"/>
        </w:tc>
        <w:tc>
          <w:tcPr>
            <w:tcW w:w="2014" w:type="dxa"/>
          </w:tcPr>
          <w:p w14:paraId="12FF7CB3" w14:textId="77777777" w:rsidR="001B2E75" w:rsidRDefault="001B2E75"/>
        </w:tc>
        <w:tc>
          <w:tcPr>
            <w:tcW w:w="2014" w:type="dxa"/>
          </w:tcPr>
          <w:p w14:paraId="6E5FADB3" w14:textId="421C26A4" w:rsidR="001B2E75" w:rsidRDefault="001B2E75">
            <w:r>
              <w:t>80</w:t>
            </w:r>
          </w:p>
        </w:tc>
      </w:tr>
      <w:tr w:rsidR="001B2E75" w14:paraId="071D76FC" w14:textId="77777777" w:rsidTr="001B2E75">
        <w:tc>
          <w:tcPr>
            <w:tcW w:w="2014" w:type="dxa"/>
          </w:tcPr>
          <w:p w14:paraId="3F1EF78C" w14:textId="77777777" w:rsidR="001B2E75" w:rsidRDefault="001B2E75"/>
        </w:tc>
        <w:tc>
          <w:tcPr>
            <w:tcW w:w="2014" w:type="dxa"/>
          </w:tcPr>
          <w:p w14:paraId="220B7999" w14:textId="11FDA497" w:rsidR="001B2E75" w:rsidRDefault="001B2E75">
            <w:r>
              <w:t>Sub-total</w:t>
            </w:r>
          </w:p>
        </w:tc>
        <w:tc>
          <w:tcPr>
            <w:tcW w:w="2014" w:type="dxa"/>
          </w:tcPr>
          <w:p w14:paraId="2D449DDA" w14:textId="77777777" w:rsidR="001B2E75" w:rsidRDefault="001B2E75"/>
        </w:tc>
        <w:tc>
          <w:tcPr>
            <w:tcW w:w="2014" w:type="dxa"/>
          </w:tcPr>
          <w:p w14:paraId="3C6881AC" w14:textId="77777777" w:rsidR="001B2E75" w:rsidRDefault="001B2E75"/>
        </w:tc>
        <w:tc>
          <w:tcPr>
            <w:tcW w:w="2014" w:type="dxa"/>
          </w:tcPr>
          <w:p w14:paraId="10437649" w14:textId="77777777" w:rsidR="001B2E75" w:rsidRDefault="001B2E75"/>
        </w:tc>
      </w:tr>
      <w:tr w:rsidR="001B2E75" w14:paraId="67E49371" w14:textId="77777777" w:rsidTr="001B2E75">
        <w:tc>
          <w:tcPr>
            <w:tcW w:w="2014" w:type="dxa"/>
          </w:tcPr>
          <w:p w14:paraId="106A5853" w14:textId="77777777" w:rsidR="001B2E75" w:rsidRDefault="001B2E75"/>
        </w:tc>
        <w:tc>
          <w:tcPr>
            <w:tcW w:w="2014" w:type="dxa"/>
          </w:tcPr>
          <w:p w14:paraId="5ACB1329" w14:textId="77777777" w:rsidR="001B2E75" w:rsidRDefault="001B2E75"/>
        </w:tc>
        <w:tc>
          <w:tcPr>
            <w:tcW w:w="2014" w:type="dxa"/>
          </w:tcPr>
          <w:p w14:paraId="3BAAEFC6" w14:textId="77777777" w:rsidR="001B2E75" w:rsidRDefault="001B2E75"/>
        </w:tc>
        <w:tc>
          <w:tcPr>
            <w:tcW w:w="2014" w:type="dxa"/>
          </w:tcPr>
          <w:p w14:paraId="27BD5DA4" w14:textId="77777777" w:rsidR="001B2E75" w:rsidRDefault="001B2E75"/>
        </w:tc>
        <w:tc>
          <w:tcPr>
            <w:tcW w:w="2014" w:type="dxa"/>
          </w:tcPr>
          <w:p w14:paraId="26BE26D5" w14:textId="77777777" w:rsidR="001B2E75" w:rsidRDefault="001B2E75"/>
        </w:tc>
      </w:tr>
      <w:tr w:rsidR="001B2E75" w14:paraId="161EE8EC" w14:textId="77777777" w:rsidTr="001B2E75">
        <w:tc>
          <w:tcPr>
            <w:tcW w:w="2014" w:type="dxa"/>
          </w:tcPr>
          <w:p w14:paraId="46F93CA1" w14:textId="6D630C09" w:rsidR="001B2E75" w:rsidRDefault="001B2E75">
            <w:r>
              <w:t>Directly Allocated</w:t>
            </w:r>
          </w:p>
        </w:tc>
        <w:tc>
          <w:tcPr>
            <w:tcW w:w="2014" w:type="dxa"/>
          </w:tcPr>
          <w:p w14:paraId="6297B983" w14:textId="4BE4BDEE" w:rsidR="001B2E75" w:rsidRDefault="001B2E75">
            <w:r>
              <w:t>Investigators</w:t>
            </w:r>
          </w:p>
        </w:tc>
        <w:tc>
          <w:tcPr>
            <w:tcW w:w="2014" w:type="dxa"/>
          </w:tcPr>
          <w:p w14:paraId="71B4CC4D" w14:textId="77777777" w:rsidR="001B2E75" w:rsidRDefault="001B2E75"/>
        </w:tc>
        <w:tc>
          <w:tcPr>
            <w:tcW w:w="2014" w:type="dxa"/>
          </w:tcPr>
          <w:p w14:paraId="400E8D86" w14:textId="77777777" w:rsidR="001B2E75" w:rsidRDefault="001B2E75"/>
        </w:tc>
        <w:tc>
          <w:tcPr>
            <w:tcW w:w="2014" w:type="dxa"/>
          </w:tcPr>
          <w:p w14:paraId="095828B9" w14:textId="29818716" w:rsidR="001B2E75" w:rsidRDefault="002B3240">
            <w:r>
              <w:t>80</w:t>
            </w:r>
          </w:p>
        </w:tc>
      </w:tr>
      <w:tr w:rsidR="001B2E75" w14:paraId="12D84517" w14:textId="77777777" w:rsidTr="001B2E75">
        <w:tc>
          <w:tcPr>
            <w:tcW w:w="2014" w:type="dxa"/>
          </w:tcPr>
          <w:p w14:paraId="3ADA638D" w14:textId="77777777" w:rsidR="001B2E75" w:rsidRDefault="001B2E75"/>
        </w:tc>
        <w:tc>
          <w:tcPr>
            <w:tcW w:w="2014" w:type="dxa"/>
          </w:tcPr>
          <w:p w14:paraId="6729EC71" w14:textId="6E33CE00" w:rsidR="001B2E75" w:rsidRDefault="001B2E75">
            <w:r>
              <w:t>Estates Costs</w:t>
            </w:r>
          </w:p>
        </w:tc>
        <w:tc>
          <w:tcPr>
            <w:tcW w:w="2014" w:type="dxa"/>
          </w:tcPr>
          <w:p w14:paraId="4E608B2F" w14:textId="77777777" w:rsidR="001B2E75" w:rsidRDefault="001B2E75"/>
        </w:tc>
        <w:tc>
          <w:tcPr>
            <w:tcW w:w="2014" w:type="dxa"/>
          </w:tcPr>
          <w:p w14:paraId="68C865A2" w14:textId="77777777" w:rsidR="001B2E75" w:rsidRDefault="001B2E75"/>
        </w:tc>
        <w:tc>
          <w:tcPr>
            <w:tcW w:w="2014" w:type="dxa"/>
          </w:tcPr>
          <w:p w14:paraId="6AEFF6B4" w14:textId="45C3AE9A" w:rsidR="001B2E75" w:rsidRDefault="002B3240">
            <w:r>
              <w:t>80</w:t>
            </w:r>
          </w:p>
        </w:tc>
      </w:tr>
      <w:tr w:rsidR="001B2E75" w14:paraId="32AC9EBF" w14:textId="77777777" w:rsidTr="001B2E75">
        <w:tc>
          <w:tcPr>
            <w:tcW w:w="2014" w:type="dxa"/>
          </w:tcPr>
          <w:p w14:paraId="6FF07112" w14:textId="77777777" w:rsidR="001B2E75" w:rsidRDefault="001B2E75"/>
        </w:tc>
        <w:tc>
          <w:tcPr>
            <w:tcW w:w="2014" w:type="dxa"/>
          </w:tcPr>
          <w:p w14:paraId="762EAD75" w14:textId="3B681C34" w:rsidR="001B2E75" w:rsidRDefault="001B2E75">
            <w:r>
              <w:t>Other Directly Allocated</w:t>
            </w:r>
          </w:p>
        </w:tc>
        <w:tc>
          <w:tcPr>
            <w:tcW w:w="2014" w:type="dxa"/>
          </w:tcPr>
          <w:p w14:paraId="77C14D53" w14:textId="77777777" w:rsidR="001B2E75" w:rsidRDefault="001B2E75"/>
        </w:tc>
        <w:tc>
          <w:tcPr>
            <w:tcW w:w="2014" w:type="dxa"/>
          </w:tcPr>
          <w:p w14:paraId="4DC051AD" w14:textId="77777777" w:rsidR="001B2E75" w:rsidRDefault="001B2E75"/>
        </w:tc>
        <w:tc>
          <w:tcPr>
            <w:tcW w:w="2014" w:type="dxa"/>
          </w:tcPr>
          <w:p w14:paraId="660A42AC" w14:textId="5E17D553" w:rsidR="001B2E75" w:rsidRDefault="002B3240">
            <w:r>
              <w:t>80</w:t>
            </w:r>
          </w:p>
        </w:tc>
      </w:tr>
      <w:tr w:rsidR="002B3240" w14:paraId="389592AB" w14:textId="77777777" w:rsidTr="001B2E75">
        <w:tc>
          <w:tcPr>
            <w:tcW w:w="2014" w:type="dxa"/>
          </w:tcPr>
          <w:p w14:paraId="5DC2BCF8" w14:textId="77777777" w:rsidR="002B3240" w:rsidRDefault="002B3240"/>
        </w:tc>
        <w:tc>
          <w:tcPr>
            <w:tcW w:w="2014" w:type="dxa"/>
          </w:tcPr>
          <w:p w14:paraId="12D86C55" w14:textId="464CED82" w:rsidR="002B3240" w:rsidRDefault="002B3240">
            <w:r>
              <w:t>Sub-total</w:t>
            </w:r>
          </w:p>
        </w:tc>
        <w:tc>
          <w:tcPr>
            <w:tcW w:w="2014" w:type="dxa"/>
          </w:tcPr>
          <w:p w14:paraId="13C0C47C" w14:textId="77777777" w:rsidR="002B3240" w:rsidRDefault="002B3240"/>
        </w:tc>
        <w:tc>
          <w:tcPr>
            <w:tcW w:w="2014" w:type="dxa"/>
          </w:tcPr>
          <w:p w14:paraId="653E8716" w14:textId="77777777" w:rsidR="002B3240" w:rsidRDefault="002B3240"/>
        </w:tc>
        <w:tc>
          <w:tcPr>
            <w:tcW w:w="2014" w:type="dxa"/>
          </w:tcPr>
          <w:p w14:paraId="2AD1401E" w14:textId="77777777" w:rsidR="002B3240" w:rsidRDefault="002B3240"/>
        </w:tc>
      </w:tr>
      <w:tr w:rsidR="002B3240" w14:paraId="6CA82443" w14:textId="77777777" w:rsidTr="001B2E75">
        <w:tc>
          <w:tcPr>
            <w:tcW w:w="2014" w:type="dxa"/>
          </w:tcPr>
          <w:p w14:paraId="10190CB2" w14:textId="77777777" w:rsidR="002B3240" w:rsidRDefault="002B3240"/>
        </w:tc>
        <w:tc>
          <w:tcPr>
            <w:tcW w:w="2014" w:type="dxa"/>
          </w:tcPr>
          <w:p w14:paraId="2C08D2EB" w14:textId="77777777" w:rsidR="002B3240" w:rsidRDefault="002B3240"/>
        </w:tc>
        <w:tc>
          <w:tcPr>
            <w:tcW w:w="2014" w:type="dxa"/>
          </w:tcPr>
          <w:p w14:paraId="69905B6F" w14:textId="77777777" w:rsidR="002B3240" w:rsidRDefault="002B3240"/>
        </w:tc>
        <w:tc>
          <w:tcPr>
            <w:tcW w:w="2014" w:type="dxa"/>
          </w:tcPr>
          <w:p w14:paraId="621097E6" w14:textId="77777777" w:rsidR="002B3240" w:rsidRDefault="002B3240"/>
        </w:tc>
        <w:tc>
          <w:tcPr>
            <w:tcW w:w="2014" w:type="dxa"/>
          </w:tcPr>
          <w:p w14:paraId="31A045F2" w14:textId="77777777" w:rsidR="002B3240" w:rsidRDefault="002B3240"/>
        </w:tc>
      </w:tr>
      <w:tr w:rsidR="002B3240" w14:paraId="4572C499" w14:textId="77777777" w:rsidTr="001B2E75">
        <w:tc>
          <w:tcPr>
            <w:tcW w:w="2014" w:type="dxa"/>
          </w:tcPr>
          <w:p w14:paraId="6FEB5B38" w14:textId="52CD6D92" w:rsidR="002B3240" w:rsidRDefault="002B3240">
            <w:r>
              <w:t>Indirect Costs</w:t>
            </w:r>
          </w:p>
        </w:tc>
        <w:tc>
          <w:tcPr>
            <w:tcW w:w="2014" w:type="dxa"/>
          </w:tcPr>
          <w:p w14:paraId="33175593" w14:textId="2BF8D4B2" w:rsidR="002B3240" w:rsidRDefault="002B3240">
            <w:r>
              <w:t>Indirect Costs</w:t>
            </w:r>
          </w:p>
        </w:tc>
        <w:tc>
          <w:tcPr>
            <w:tcW w:w="2014" w:type="dxa"/>
          </w:tcPr>
          <w:p w14:paraId="213AC757" w14:textId="77777777" w:rsidR="002B3240" w:rsidRDefault="002B3240"/>
        </w:tc>
        <w:tc>
          <w:tcPr>
            <w:tcW w:w="2014" w:type="dxa"/>
          </w:tcPr>
          <w:p w14:paraId="66FE0D66" w14:textId="77777777" w:rsidR="002B3240" w:rsidRDefault="002B3240"/>
        </w:tc>
        <w:tc>
          <w:tcPr>
            <w:tcW w:w="2014" w:type="dxa"/>
          </w:tcPr>
          <w:p w14:paraId="3B54F61F" w14:textId="1C687352" w:rsidR="002B3240" w:rsidRDefault="002B3240">
            <w:r>
              <w:t>80</w:t>
            </w:r>
          </w:p>
        </w:tc>
      </w:tr>
      <w:tr w:rsidR="002B3240" w14:paraId="6EBDB484" w14:textId="77777777" w:rsidTr="001B2E75">
        <w:tc>
          <w:tcPr>
            <w:tcW w:w="2014" w:type="dxa"/>
          </w:tcPr>
          <w:p w14:paraId="6480B6AC" w14:textId="77777777" w:rsidR="002B3240" w:rsidRDefault="002B3240"/>
        </w:tc>
        <w:tc>
          <w:tcPr>
            <w:tcW w:w="2014" w:type="dxa"/>
          </w:tcPr>
          <w:p w14:paraId="38ECC238" w14:textId="77777777" w:rsidR="002B3240" w:rsidRDefault="002B3240"/>
        </w:tc>
        <w:tc>
          <w:tcPr>
            <w:tcW w:w="2014" w:type="dxa"/>
          </w:tcPr>
          <w:p w14:paraId="6DE3C119" w14:textId="77777777" w:rsidR="002B3240" w:rsidRDefault="002B3240"/>
        </w:tc>
        <w:tc>
          <w:tcPr>
            <w:tcW w:w="2014" w:type="dxa"/>
          </w:tcPr>
          <w:p w14:paraId="5573C55B" w14:textId="77777777" w:rsidR="002B3240" w:rsidRDefault="002B3240"/>
        </w:tc>
        <w:tc>
          <w:tcPr>
            <w:tcW w:w="2014" w:type="dxa"/>
          </w:tcPr>
          <w:p w14:paraId="556715D7" w14:textId="77777777" w:rsidR="002B3240" w:rsidRDefault="002B3240"/>
        </w:tc>
      </w:tr>
      <w:tr w:rsidR="002B3240" w14:paraId="015D428B" w14:textId="77777777" w:rsidTr="001B2E75">
        <w:tc>
          <w:tcPr>
            <w:tcW w:w="2014" w:type="dxa"/>
          </w:tcPr>
          <w:p w14:paraId="426A0235" w14:textId="77777777" w:rsidR="002B3240" w:rsidRDefault="002B3240"/>
        </w:tc>
        <w:tc>
          <w:tcPr>
            <w:tcW w:w="2014" w:type="dxa"/>
          </w:tcPr>
          <w:p w14:paraId="77E386D0" w14:textId="06841093" w:rsidR="002B3240" w:rsidRDefault="002B3240">
            <w:r>
              <w:t>Total</w:t>
            </w:r>
          </w:p>
        </w:tc>
        <w:tc>
          <w:tcPr>
            <w:tcW w:w="2014" w:type="dxa"/>
          </w:tcPr>
          <w:p w14:paraId="6EB7D86A" w14:textId="77777777" w:rsidR="002B3240" w:rsidRDefault="002B3240"/>
        </w:tc>
        <w:tc>
          <w:tcPr>
            <w:tcW w:w="2014" w:type="dxa"/>
          </w:tcPr>
          <w:p w14:paraId="1DF64848" w14:textId="77777777" w:rsidR="002B3240" w:rsidRDefault="002B3240"/>
        </w:tc>
        <w:tc>
          <w:tcPr>
            <w:tcW w:w="2014" w:type="dxa"/>
          </w:tcPr>
          <w:p w14:paraId="0C3FA9AE" w14:textId="77777777" w:rsidR="002B3240" w:rsidRDefault="002B3240"/>
        </w:tc>
      </w:tr>
    </w:tbl>
    <w:p w14:paraId="5A7159FB" w14:textId="77777777" w:rsidR="001B2E75" w:rsidRDefault="001B2E75"/>
    <w:p w14:paraId="01478276" w14:textId="7CC0D513" w:rsidR="001B2E75" w:rsidRDefault="002B3240">
      <w:r>
        <w:t>Breakdown of Other Directly Incurred Costs</w:t>
      </w:r>
    </w:p>
    <w:tbl>
      <w:tblPr>
        <w:tblStyle w:val="TableGrid"/>
        <w:tblW w:w="0" w:type="auto"/>
        <w:tblLook w:val="04A0" w:firstRow="1" w:lastRow="0" w:firstColumn="1" w:lastColumn="0" w:noHBand="0" w:noVBand="1"/>
      </w:tblPr>
      <w:tblGrid>
        <w:gridCol w:w="8642"/>
        <w:gridCol w:w="1428"/>
      </w:tblGrid>
      <w:tr w:rsidR="002B3240" w14:paraId="6DAC1CAD" w14:textId="77777777" w:rsidTr="002B3240">
        <w:tc>
          <w:tcPr>
            <w:tcW w:w="8642" w:type="dxa"/>
          </w:tcPr>
          <w:p w14:paraId="298AFFE3" w14:textId="28835BC3" w:rsidR="002B3240" w:rsidRPr="002B3240" w:rsidRDefault="002B3240">
            <w:pPr>
              <w:rPr>
                <w:b/>
                <w:bCs/>
              </w:rPr>
            </w:pPr>
            <w:r w:rsidRPr="002B3240">
              <w:rPr>
                <w:b/>
                <w:bCs/>
              </w:rPr>
              <w:t>Description</w:t>
            </w:r>
          </w:p>
        </w:tc>
        <w:tc>
          <w:tcPr>
            <w:tcW w:w="1428" w:type="dxa"/>
          </w:tcPr>
          <w:p w14:paraId="548782A7" w14:textId="30803D68" w:rsidR="002B3240" w:rsidRPr="002B3240" w:rsidRDefault="002B3240">
            <w:pPr>
              <w:rPr>
                <w:b/>
                <w:bCs/>
              </w:rPr>
            </w:pPr>
            <w:r w:rsidRPr="002B3240">
              <w:rPr>
                <w:b/>
                <w:bCs/>
              </w:rPr>
              <w:t>Total £</w:t>
            </w:r>
          </w:p>
        </w:tc>
      </w:tr>
      <w:tr w:rsidR="002B3240" w14:paraId="400D45F7" w14:textId="77777777" w:rsidTr="002B3240">
        <w:tc>
          <w:tcPr>
            <w:tcW w:w="8642" w:type="dxa"/>
          </w:tcPr>
          <w:p w14:paraId="7ED51B25" w14:textId="77777777" w:rsidR="002B3240" w:rsidRDefault="002B3240"/>
        </w:tc>
        <w:tc>
          <w:tcPr>
            <w:tcW w:w="1428" w:type="dxa"/>
          </w:tcPr>
          <w:p w14:paraId="507F55D9" w14:textId="77777777" w:rsidR="002B3240" w:rsidRDefault="002B3240"/>
        </w:tc>
      </w:tr>
      <w:tr w:rsidR="002B3240" w14:paraId="0FFC2AFF" w14:textId="77777777" w:rsidTr="002B3240">
        <w:tc>
          <w:tcPr>
            <w:tcW w:w="8642" w:type="dxa"/>
          </w:tcPr>
          <w:p w14:paraId="5841F04B" w14:textId="77777777" w:rsidR="002B3240" w:rsidRDefault="002B3240"/>
        </w:tc>
        <w:tc>
          <w:tcPr>
            <w:tcW w:w="1428" w:type="dxa"/>
          </w:tcPr>
          <w:p w14:paraId="74AC45BC" w14:textId="77777777" w:rsidR="002B3240" w:rsidRDefault="002B3240"/>
        </w:tc>
      </w:tr>
      <w:tr w:rsidR="002B3240" w14:paraId="38050D05" w14:textId="77777777" w:rsidTr="002B3240">
        <w:tc>
          <w:tcPr>
            <w:tcW w:w="8642" w:type="dxa"/>
          </w:tcPr>
          <w:p w14:paraId="580A291D" w14:textId="77777777" w:rsidR="002B3240" w:rsidRDefault="002B3240"/>
        </w:tc>
        <w:tc>
          <w:tcPr>
            <w:tcW w:w="1428" w:type="dxa"/>
          </w:tcPr>
          <w:p w14:paraId="18D82B62" w14:textId="77777777" w:rsidR="002B3240" w:rsidRDefault="002B3240"/>
        </w:tc>
      </w:tr>
      <w:tr w:rsidR="002B3240" w14:paraId="5FE7A398" w14:textId="77777777" w:rsidTr="002B3240">
        <w:tc>
          <w:tcPr>
            <w:tcW w:w="8642" w:type="dxa"/>
          </w:tcPr>
          <w:p w14:paraId="34D1380F" w14:textId="77777777" w:rsidR="002B3240" w:rsidRDefault="002B3240"/>
        </w:tc>
        <w:tc>
          <w:tcPr>
            <w:tcW w:w="1428" w:type="dxa"/>
          </w:tcPr>
          <w:p w14:paraId="5960569D" w14:textId="77777777" w:rsidR="002B3240" w:rsidRDefault="002B3240"/>
        </w:tc>
      </w:tr>
    </w:tbl>
    <w:p w14:paraId="0CBB358A" w14:textId="77777777" w:rsidR="002B3240" w:rsidRDefault="002B3240"/>
    <w:p w14:paraId="19896F7D" w14:textId="0A8B5384" w:rsidR="002B3240" w:rsidRDefault="002B3240" w:rsidP="002B3240">
      <w:r>
        <w:t>Breakdown of Other Directly Allocated Costs</w:t>
      </w:r>
    </w:p>
    <w:tbl>
      <w:tblPr>
        <w:tblStyle w:val="TableGrid"/>
        <w:tblW w:w="0" w:type="auto"/>
        <w:tblLook w:val="04A0" w:firstRow="1" w:lastRow="0" w:firstColumn="1" w:lastColumn="0" w:noHBand="0" w:noVBand="1"/>
      </w:tblPr>
      <w:tblGrid>
        <w:gridCol w:w="8642"/>
        <w:gridCol w:w="1428"/>
      </w:tblGrid>
      <w:tr w:rsidR="002B3240" w14:paraId="06F642DA" w14:textId="77777777">
        <w:tc>
          <w:tcPr>
            <w:tcW w:w="8642" w:type="dxa"/>
          </w:tcPr>
          <w:p w14:paraId="47F953E7" w14:textId="77777777" w:rsidR="002B3240" w:rsidRPr="002B3240" w:rsidRDefault="002B3240">
            <w:pPr>
              <w:rPr>
                <w:b/>
                <w:bCs/>
              </w:rPr>
            </w:pPr>
            <w:r w:rsidRPr="002B3240">
              <w:rPr>
                <w:b/>
                <w:bCs/>
              </w:rPr>
              <w:t>Description</w:t>
            </w:r>
          </w:p>
        </w:tc>
        <w:tc>
          <w:tcPr>
            <w:tcW w:w="1428" w:type="dxa"/>
          </w:tcPr>
          <w:p w14:paraId="43149072" w14:textId="77777777" w:rsidR="002B3240" w:rsidRPr="002B3240" w:rsidRDefault="002B3240">
            <w:pPr>
              <w:rPr>
                <w:b/>
                <w:bCs/>
              </w:rPr>
            </w:pPr>
            <w:r w:rsidRPr="002B3240">
              <w:rPr>
                <w:b/>
                <w:bCs/>
              </w:rPr>
              <w:t>Total £</w:t>
            </w:r>
          </w:p>
        </w:tc>
      </w:tr>
      <w:tr w:rsidR="002B3240" w14:paraId="2749499B" w14:textId="77777777">
        <w:tc>
          <w:tcPr>
            <w:tcW w:w="8642" w:type="dxa"/>
          </w:tcPr>
          <w:p w14:paraId="306F6C14" w14:textId="77777777" w:rsidR="002B3240" w:rsidRDefault="002B3240"/>
        </w:tc>
        <w:tc>
          <w:tcPr>
            <w:tcW w:w="1428" w:type="dxa"/>
          </w:tcPr>
          <w:p w14:paraId="3D920EA9" w14:textId="77777777" w:rsidR="002B3240" w:rsidRDefault="002B3240"/>
        </w:tc>
      </w:tr>
      <w:tr w:rsidR="002B3240" w14:paraId="29ED0D02" w14:textId="77777777">
        <w:tc>
          <w:tcPr>
            <w:tcW w:w="8642" w:type="dxa"/>
          </w:tcPr>
          <w:p w14:paraId="41997B7A" w14:textId="77777777" w:rsidR="002B3240" w:rsidRDefault="002B3240"/>
        </w:tc>
        <w:tc>
          <w:tcPr>
            <w:tcW w:w="1428" w:type="dxa"/>
          </w:tcPr>
          <w:p w14:paraId="3822CBB1" w14:textId="77777777" w:rsidR="002B3240" w:rsidRDefault="002B3240"/>
        </w:tc>
      </w:tr>
      <w:tr w:rsidR="002B3240" w14:paraId="24AB263C" w14:textId="77777777">
        <w:tc>
          <w:tcPr>
            <w:tcW w:w="8642" w:type="dxa"/>
          </w:tcPr>
          <w:p w14:paraId="0618D90D" w14:textId="77777777" w:rsidR="002B3240" w:rsidRDefault="002B3240"/>
        </w:tc>
        <w:tc>
          <w:tcPr>
            <w:tcW w:w="1428" w:type="dxa"/>
          </w:tcPr>
          <w:p w14:paraId="024B7A9A" w14:textId="77777777" w:rsidR="002B3240" w:rsidRDefault="002B3240"/>
        </w:tc>
      </w:tr>
      <w:tr w:rsidR="002B3240" w14:paraId="74D125AD" w14:textId="77777777">
        <w:tc>
          <w:tcPr>
            <w:tcW w:w="8642" w:type="dxa"/>
          </w:tcPr>
          <w:p w14:paraId="54E69FCB" w14:textId="77777777" w:rsidR="002B3240" w:rsidRDefault="002B3240"/>
        </w:tc>
        <w:tc>
          <w:tcPr>
            <w:tcW w:w="1428" w:type="dxa"/>
          </w:tcPr>
          <w:p w14:paraId="2E8D10FA" w14:textId="77777777" w:rsidR="002B3240" w:rsidRDefault="002B3240"/>
        </w:tc>
      </w:tr>
    </w:tbl>
    <w:p w14:paraId="622749C7" w14:textId="77777777" w:rsidR="002B3240" w:rsidRDefault="002B3240" w:rsidP="002B3240"/>
    <w:p w14:paraId="56E86BD4" w14:textId="676E643A" w:rsidR="00C92A3C" w:rsidRDefault="002B3240">
      <w:r>
        <w:t>Breakdown of Indirect Costs</w:t>
      </w:r>
    </w:p>
    <w:tbl>
      <w:tblPr>
        <w:tblStyle w:val="TableGrid"/>
        <w:tblW w:w="0" w:type="auto"/>
        <w:tblLook w:val="04A0" w:firstRow="1" w:lastRow="0" w:firstColumn="1" w:lastColumn="0" w:noHBand="0" w:noVBand="1"/>
      </w:tblPr>
      <w:tblGrid>
        <w:gridCol w:w="8642"/>
        <w:gridCol w:w="1428"/>
      </w:tblGrid>
      <w:tr w:rsidR="002B3240" w14:paraId="28E12066" w14:textId="77777777">
        <w:tc>
          <w:tcPr>
            <w:tcW w:w="8642" w:type="dxa"/>
          </w:tcPr>
          <w:p w14:paraId="340DC45C" w14:textId="77777777" w:rsidR="002B3240" w:rsidRPr="002B3240" w:rsidRDefault="002B3240">
            <w:pPr>
              <w:rPr>
                <w:b/>
                <w:bCs/>
              </w:rPr>
            </w:pPr>
            <w:r w:rsidRPr="002B3240">
              <w:rPr>
                <w:b/>
                <w:bCs/>
              </w:rPr>
              <w:t>Description</w:t>
            </w:r>
          </w:p>
        </w:tc>
        <w:tc>
          <w:tcPr>
            <w:tcW w:w="1428" w:type="dxa"/>
          </w:tcPr>
          <w:p w14:paraId="0F32BF4A" w14:textId="77777777" w:rsidR="002B3240" w:rsidRPr="002B3240" w:rsidRDefault="002B3240">
            <w:pPr>
              <w:rPr>
                <w:b/>
                <w:bCs/>
              </w:rPr>
            </w:pPr>
            <w:r w:rsidRPr="002B3240">
              <w:rPr>
                <w:b/>
                <w:bCs/>
              </w:rPr>
              <w:t>Total £</w:t>
            </w:r>
          </w:p>
        </w:tc>
      </w:tr>
      <w:tr w:rsidR="002B3240" w14:paraId="0644CB53" w14:textId="77777777">
        <w:tc>
          <w:tcPr>
            <w:tcW w:w="8642" w:type="dxa"/>
          </w:tcPr>
          <w:p w14:paraId="5FA4AA77" w14:textId="77777777" w:rsidR="002B3240" w:rsidRDefault="002B3240"/>
        </w:tc>
        <w:tc>
          <w:tcPr>
            <w:tcW w:w="1428" w:type="dxa"/>
          </w:tcPr>
          <w:p w14:paraId="4B2C8706" w14:textId="77777777" w:rsidR="002B3240" w:rsidRDefault="002B3240"/>
        </w:tc>
      </w:tr>
      <w:tr w:rsidR="002B3240" w14:paraId="52715B82" w14:textId="77777777">
        <w:tc>
          <w:tcPr>
            <w:tcW w:w="8642" w:type="dxa"/>
          </w:tcPr>
          <w:p w14:paraId="1838CFF9" w14:textId="77777777" w:rsidR="002B3240" w:rsidRDefault="002B3240"/>
        </w:tc>
        <w:tc>
          <w:tcPr>
            <w:tcW w:w="1428" w:type="dxa"/>
          </w:tcPr>
          <w:p w14:paraId="568F4C5C" w14:textId="77777777" w:rsidR="002B3240" w:rsidRDefault="002B3240"/>
        </w:tc>
      </w:tr>
      <w:tr w:rsidR="002B3240" w14:paraId="0F6AEC5B" w14:textId="77777777">
        <w:tc>
          <w:tcPr>
            <w:tcW w:w="8642" w:type="dxa"/>
          </w:tcPr>
          <w:p w14:paraId="61D06E41" w14:textId="77777777" w:rsidR="002B3240" w:rsidRDefault="002B3240"/>
        </w:tc>
        <w:tc>
          <w:tcPr>
            <w:tcW w:w="1428" w:type="dxa"/>
          </w:tcPr>
          <w:p w14:paraId="1422A043" w14:textId="77777777" w:rsidR="002B3240" w:rsidRDefault="002B3240"/>
        </w:tc>
      </w:tr>
      <w:tr w:rsidR="002B3240" w14:paraId="3FA6A005" w14:textId="77777777">
        <w:tc>
          <w:tcPr>
            <w:tcW w:w="8642" w:type="dxa"/>
          </w:tcPr>
          <w:p w14:paraId="13FA1383" w14:textId="77777777" w:rsidR="002B3240" w:rsidRDefault="002B3240"/>
        </w:tc>
        <w:tc>
          <w:tcPr>
            <w:tcW w:w="1428" w:type="dxa"/>
          </w:tcPr>
          <w:p w14:paraId="7BCB41C2" w14:textId="77777777" w:rsidR="002B3240" w:rsidRDefault="002B3240"/>
        </w:tc>
      </w:tr>
    </w:tbl>
    <w:p w14:paraId="7AA8AD50" w14:textId="4C7288EB" w:rsidR="002B3240" w:rsidRDefault="002B3240"/>
    <w:p w14:paraId="60FB729D" w14:textId="30503DAA" w:rsidR="00314D78" w:rsidRDefault="00314D78">
      <w:r>
        <w:t>Finance Contact</w:t>
      </w:r>
    </w:p>
    <w:p w14:paraId="115A71E3" w14:textId="09186400" w:rsidR="00314D78" w:rsidRDefault="00314D78"/>
    <w:tbl>
      <w:tblPr>
        <w:tblStyle w:val="PlainTable3"/>
        <w:tblW w:w="5000" w:type="pct"/>
        <w:tblLayout w:type="fixed"/>
        <w:tblLook w:val="0620" w:firstRow="1" w:lastRow="0" w:firstColumn="0" w:lastColumn="0" w:noHBand="1" w:noVBand="1"/>
      </w:tblPr>
      <w:tblGrid>
        <w:gridCol w:w="993"/>
        <w:gridCol w:w="3121"/>
        <w:gridCol w:w="1415"/>
        <w:gridCol w:w="4551"/>
      </w:tblGrid>
      <w:tr w:rsidR="00F13C4E" w:rsidRPr="00613129" w14:paraId="0B5C01D5" w14:textId="77777777">
        <w:trPr>
          <w:cnfStyle w:val="100000000000" w:firstRow="1" w:lastRow="0" w:firstColumn="0" w:lastColumn="0" w:oddVBand="0" w:evenVBand="0" w:oddHBand="0" w:evenHBand="0" w:firstRowFirstColumn="0" w:firstRowLastColumn="0" w:lastRowFirstColumn="0" w:lastRowLastColumn="0"/>
          <w:trHeight w:val="432"/>
        </w:trPr>
        <w:tc>
          <w:tcPr>
            <w:tcW w:w="993" w:type="dxa"/>
          </w:tcPr>
          <w:p w14:paraId="6C90A0F4" w14:textId="77777777" w:rsidR="00F13C4E" w:rsidRDefault="00F13C4E"/>
          <w:p w14:paraId="037BAF80" w14:textId="77777777" w:rsidR="00F13C4E" w:rsidRPr="005114CE" w:rsidRDefault="00F13C4E">
            <w:r>
              <w:t>Name</w:t>
            </w:r>
            <w:r w:rsidRPr="005114CE">
              <w:t>:</w:t>
            </w:r>
          </w:p>
        </w:tc>
        <w:tc>
          <w:tcPr>
            <w:tcW w:w="3121" w:type="dxa"/>
            <w:tcBorders>
              <w:bottom w:val="single" w:sz="4" w:space="0" w:color="auto"/>
            </w:tcBorders>
          </w:tcPr>
          <w:p w14:paraId="3B086E15" w14:textId="77777777" w:rsidR="00F13C4E" w:rsidRPr="005114CE" w:rsidRDefault="00F13C4E">
            <w:pPr>
              <w:pStyle w:val="FieldText"/>
            </w:pPr>
          </w:p>
        </w:tc>
        <w:tc>
          <w:tcPr>
            <w:tcW w:w="1415" w:type="dxa"/>
          </w:tcPr>
          <w:p w14:paraId="4D73F864" w14:textId="77777777" w:rsidR="00F13C4E" w:rsidRPr="005114CE" w:rsidRDefault="00F13C4E">
            <w:pPr>
              <w:pStyle w:val="Heading4"/>
              <w:jc w:val="left"/>
            </w:pPr>
            <w:r>
              <w:t xml:space="preserve">   Organisation</w:t>
            </w:r>
            <w:r w:rsidRPr="005114CE">
              <w:t>:</w:t>
            </w:r>
          </w:p>
        </w:tc>
        <w:tc>
          <w:tcPr>
            <w:tcW w:w="4551" w:type="dxa"/>
            <w:tcBorders>
              <w:bottom w:val="single" w:sz="4" w:space="0" w:color="auto"/>
            </w:tcBorders>
          </w:tcPr>
          <w:p w14:paraId="750CE938" w14:textId="77777777" w:rsidR="00F13C4E" w:rsidRPr="005114CE" w:rsidRDefault="00F13C4E">
            <w:pPr>
              <w:pStyle w:val="FieldText"/>
            </w:pPr>
          </w:p>
        </w:tc>
      </w:tr>
    </w:tbl>
    <w:p w14:paraId="63BEFEDA" w14:textId="77777777" w:rsidR="00F13C4E" w:rsidRDefault="00F13C4E" w:rsidP="00F13C4E"/>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00F13C4E" w:rsidRPr="00613129" w14:paraId="304ED912" w14:textId="77777777">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14:paraId="3143CD0F" w14:textId="77777777" w:rsidR="00F13C4E" w:rsidRPr="005114CE" w:rsidRDefault="00F13C4E">
            <w:r>
              <w:t>Role</w:t>
            </w:r>
            <w:r w:rsidRPr="005114CE">
              <w:t>:</w:t>
            </w:r>
          </w:p>
        </w:tc>
        <w:tc>
          <w:tcPr>
            <w:tcW w:w="3825" w:type="dxa"/>
            <w:gridSpan w:val="2"/>
            <w:tcBorders>
              <w:bottom w:val="single" w:sz="4" w:space="0" w:color="auto"/>
            </w:tcBorders>
          </w:tcPr>
          <w:p w14:paraId="111E8674" w14:textId="77777777" w:rsidR="00F13C4E" w:rsidRPr="005114CE" w:rsidRDefault="00F13C4E">
            <w:pPr>
              <w:pStyle w:val="FieldText"/>
            </w:pPr>
            <w:r>
              <w:t xml:space="preserve">   </w:t>
            </w:r>
          </w:p>
        </w:tc>
        <w:tc>
          <w:tcPr>
            <w:tcW w:w="41" w:type="dxa"/>
          </w:tcPr>
          <w:p w14:paraId="5B18C6FD" w14:textId="77777777" w:rsidR="00F13C4E" w:rsidRPr="005114CE" w:rsidRDefault="00F13C4E">
            <w:pPr>
              <w:pStyle w:val="Heading4"/>
            </w:pPr>
          </w:p>
        </w:tc>
        <w:tc>
          <w:tcPr>
            <w:tcW w:w="41" w:type="dxa"/>
          </w:tcPr>
          <w:p w14:paraId="6096B040" w14:textId="77777777" w:rsidR="00F13C4E" w:rsidRPr="005114CE" w:rsidRDefault="00F13C4E">
            <w:pPr>
              <w:pStyle w:val="Heading4"/>
            </w:pPr>
          </w:p>
        </w:tc>
        <w:tc>
          <w:tcPr>
            <w:tcW w:w="792" w:type="dxa"/>
          </w:tcPr>
          <w:p w14:paraId="0FF46703" w14:textId="77777777" w:rsidR="00F13C4E" w:rsidRPr="005114CE" w:rsidRDefault="00F13C4E">
            <w:pPr>
              <w:pStyle w:val="Heading4"/>
            </w:pPr>
            <w:r>
              <w:t>Email:</w:t>
            </w:r>
          </w:p>
        </w:tc>
        <w:tc>
          <w:tcPr>
            <w:tcW w:w="4372" w:type="dxa"/>
            <w:tcBorders>
              <w:bottom w:val="single" w:sz="4" w:space="0" w:color="auto"/>
            </w:tcBorders>
          </w:tcPr>
          <w:p w14:paraId="2E2096D0" w14:textId="77777777" w:rsidR="00F13C4E" w:rsidRPr="005114CE" w:rsidRDefault="00F13C4E">
            <w:pPr>
              <w:pStyle w:val="Heading4"/>
              <w:jc w:val="left"/>
            </w:pPr>
          </w:p>
        </w:tc>
        <w:tc>
          <w:tcPr>
            <w:tcW w:w="20" w:type="dxa"/>
          </w:tcPr>
          <w:p w14:paraId="3346704C" w14:textId="77777777" w:rsidR="00F13C4E" w:rsidRPr="005114CE" w:rsidRDefault="00F13C4E">
            <w:pPr>
              <w:pStyle w:val="Heading4"/>
            </w:pPr>
          </w:p>
        </w:tc>
      </w:tr>
      <w:tr w:rsidR="00F13C4E" w:rsidRPr="00613129" w14:paraId="3F287E9D" w14:textId="77777777">
        <w:trPr>
          <w:trHeight w:val="539"/>
        </w:trPr>
        <w:tc>
          <w:tcPr>
            <w:tcW w:w="1012" w:type="dxa"/>
            <w:gridSpan w:val="2"/>
          </w:tcPr>
          <w:p w14:paraId="5BEA49A0" w14:textId="77777777" w:rsidR="00F13C4E" w:rsidRPr="005114CE" w:rsidRDefault="00F13C4E">
            <w:r>
              <w:t>Address</w:t>
            </w:r>
            <w:r w:rsidRPr="005114CE">
              <w:t>:</w:t>
            </w:r>
          </w:p>
        </w:tc>
        <w:tc>
          <w:tcPr>
            <w:tcW w:w="9104" w:type="dxa"/>
            <w:gridSpan w:val="7"/>
            <w:tcBorders>
              <w:bottom w:val="single" w:sz="4" w:space="0" w:color="auto"/>
            </w:tcBorders>
          </w:tcPr>
          <w:p w14:paraId="461760E8" w14:textId="4C4EDDEC" w:rsidR="00F13C4E" w:rsidRPr="005114CE" w:rsidRDefault="00F13C4E">
            <w:pPr>
              <w:pStyle w:val="FieldText"/>
            </w:pPr>
          </w:p>
        </w:tc>
        <w:tc>
          <w:tcPr>
            <w:tcW w:w="32" w:type="dxa"/>
          </w:tcPr>
          <w:p w14:paraId="09ED7FB3" w14:textId="77777777" w:rsidR="00F13C4E" w:rsidRPr="005114CE" w:rsidRDefault="00F13C4E">
            <w:pPr>
              <w:pStyle w:val="Heading4"/>
            </w:pPr>
          </w:p>
        </w:tc>
        <w:tc>
          <w:tcPr>
            <w:tcW w:w="85" w:type="dxa"/>
          </w:tcPr>
          <w:p w14:paraId="77489A37" w14:textId="77777777" w:rsidR="00F13C4E" w:rsidRPr="005114CE" w:rsidRDefault="00F13C4E">
            <w:pPr>
              <w:pStyle w:val="Heading4"/>
            </w:pPr>
          </w:p>
        </w:tc>
        <w:tc>
          <w:tcPr>
            <w:tcW w:w="41" w:type="dxa"/>
          </w:tcPr>
          <w:p w14:paraId="375125EB" w14:textId="77777777" w:rsidR="00F13C4E" w:rsidRPr="005114CE" w:rsidRDefault="00F13C4E">
            <w:pPr>
              <w:pStyle w:val="Heading4"/>
            </w:pPr>
          </w:p>
        </w:tc>
      </w:tr>
    </w:tbl>
    <w:p w14:paraId="0F8E2980" w14:textId="77777777" w:rsidR="00F13C4E" w:rsidRDefault="00F13C4E" w:rsidP="00F13C4E"/>
    <w:tbl>
      <w:tblPr>
        <w:tblStyle w:val="PlainTable3"/>
        <w:tblW w:w="2438" w:type="pct"/>
        <w:tblLayout w:type="fixed"/>
        <w:tblLook w:val="0620" w:firstRow="1" w:lastRow="0" w:firstColumn="0" w:lastColumn="0" w:noHBand="1" w:noVBand="1"/>
      </w:tblPr>
      <w:tblGrid>
        <w:gridCol w:w="989"/>
        <w:gridCol w:w="3824"/>
        <w:gridCol w:w="41"/>
        <w:gridCol w:w="41"/>
        <w:gridCol w:w="20"/>
      </w:tblGrid>
      <w:tr w:rsidR="00F13C4E" w:rsidRPr="00613129" w14:paraId="24C7836B" w14:textId="77777777">
        <w:trPr>
          <w:cnfStyle w:val="100000000000" w:firstRow="1" w:lastRow="0" w:firstColumn="0" w:lastColumn="0" w:oddVBand="0" w:evenVBand="0" w:oddHBand="0" w:evenHBand="0" w:firstRowFirstColumn="0" w:firstRowLastColumn="0" w:lastRowFirstColumn="0" w:lastRowLastColumn="0"/>
          <w:trHeight w:val="345"/>
        </w:trPr>
        <w:tc>
          <w:tcPr>
            <w:tcW w:w="989" w:type="dxa"/>
          </w:tcPr>
          <w:p w14:paraId="5BDACC85" w14:textId="77777777" w:rsidR="00F13C4E" w:rsidRPr="005114CE" w:rsidRDefault="00F13C4E">
            <w:r>
              <w:t>Tel</w:t>
            </w:r>
            <w:r w:rsidRPr="005114CE">
              <w:t>:</w:t>
            </w:r>
          </w:p>
        </w:tc>
        <w:tc>
          <w:tcPr>
            <w:tcW w:w="3825" w:type="dxa"/>
            <w:tcBorders>
              <w:bottom w:val="single" w:sz="4" w:space="0" w:color="auto"/>
            </w:tcBorders>
          </w:tcPr>
          <w:p w14:paraId="73E4ECEB" w14:textId="77777777" w:rsidR="00F13C4E" w:rsidRPr="005114CE" w:rsidRDefault="00F13C4E">
            <w:pPr>
              <w:pStyle w:val="FieldText"/>
            </w:pPr>
            <w:r>
              <w:t xml:space="preserve">   </w:t>
            </w:r>
          </w:p>
        </w:tc>
        <w:tc>
          <w:tcPr>
            <w:tcW w:w="41" w:type="dxa"/>
          </w:tcPr>
          <w:p w14:paraId="3061F513" w14:textId="77777777" w:rsidR="00F13C4E" w:rsidRPr="005114CE" w:rsidRDefault="00F13C4E">
            <w:pPr>
              <w:pStyle w:val="Heading4"/>
            </w:pPr>
          </w:p>
        </w:tc>
        <w:tc>
          <w:tcPr>
            <w:tcW w:w="41" w:type="dxa"/>
          </w:tcPr>
          <w:p w14:paraId="39039D90" w14:textId="77777777" w:rsidR="00F13C4E" w:rsidRPr="005114CE" w:rsidRDefault="00F13C4E">
            <w:pPr>
              <w:pStyle w:val="Heading4"/>
            </w:pPr>
          </w:p>
        </w:tc>
        <w:tc>
          <w:tcPr>
            <w:tcW w:w="20" w:type="dxa"/>
          </w:tcPr>
          <w:p w14:paraId="5AC077F9" w14:textId="77777777" w:rsidR="00F13C4E" w:rsidRPr="005114CE" w:rsidRDefault="00F13C4E">
            <w:pPr>
              <w:pStyle w:val="Heading4"/>
            </w:pPr>
          </w:p>
        </w:tc>
      </w:tr>
    </w:tbl>
    <w:p w14:paraId="1509724C" w14:textId="77777777" w:rsidR="00F13C4E" w:rsidRDefault="00F13C4E" w:rsidP="00F13C4E"/>
    <w:p w14:paraId="243FBEE4" w14:textId="77777777" w:rsidR="00BE2912" w:rsidRDefault="00BE2912" w:rsidP="00F13C4E"/>
    <w:p w14:paraId="37E0F073" w14:textId="77777777" w:rsidR="00BE2912" w:rsidRDefault="00BE2912" w:rsidP="00F13C4E"/>
    <w:p w14:paraId="07C11830" w14:textId="77777777" w:rsidR="00F13C4E" w:rsidRDefault="00F13C4E"/>
    <w:p w14:paraId="59BF89B9" w14:textId="2437C814" w:rsidR="00871876" w:rsidRDefault="00871876" w:rsidP="00871876">
      <w:pPr>
        <w:pStyle w:val="Heading2"/>
      </w:pPr>
      <w:r w:rsidRPr="009C220D">
        <w:lastRenderedPageBreak/>
        <w:t>Signature</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39191DA8" w14:textId="77777777" w:rsidTr="00E4325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D3EDBA7" w14:textId="77777777" w:rsidR="000D2539" w:rsidRPr="005114CE" w:rsidRDefault="000D2539" w:rsidP="00490804">
            <w:r w:rsidRPr="005114CE">
              <w:t>Signature:</w:t>
            </w:r>
          </w:p>
        </w:tc>
        <w:tc>
          <w:tcPr>
            <w:tcW w:w="6145" w:type="dxa"/>
            <w:tcBorders>
              <w:bottom w:val="single" w:sz="4" w:space="0" w:color="auto"/>
            </w:tcBorders>
          </w:tcPr>
          <w:p w14:paraId="4F7D82EA" w14:textId="77777777" w:rsidR="000D2539" w:rsidRPr="005114CE" w:rsidRDefault="000D2539" w:rsidP="00682C69">
            <w:pPr>
              <w:pStyle w:val="FieldText"/>
            </w:pPr>
          </w:p>
        </w:tc>
        <w:tc>
          <w:tcPr>
            <w:tcW w:w="674" w:type="dxa"/>
          </w:tcPr>
          <w:p w14:paraId="1D141E68" w14:textId="77777777" w:rsidR="000D2539" w:rsidRPr="005114CE" w:rsidRDefault="000D2539" w:rsidP="00C92A3C">
            <w:pPr>
              <w:pStyle w:val="Heading4"/>
            </w:pPr>
            <w:r w:rsidRPr="005114CE">
              <w:t>Date:</w:t>
            </w:r>
          </w:p>
        </w:tc>
        <w:tc>
          <w:tcPr>
            <w:tcW w:w="2189" w:type="dxa"/>
            <w:tcBorders>
              <w:bottom w:val="single" w:sz="4" w:space="0" w:color="auto"/>
            </w:tcBorders>
          </w:tcPr>
          <w:p w14:paraId="27DF35A1" w14:textId="77777777" w:rsidR="000D2539" w:rsidRPr="005114CE" w:rsidRDefault="000D2539" w:rsidP="00682C69">
            <w:pPr>
              <w:pStyle w:val="FieldText"/>
            </w:pPr>
          </w:p>
        </w:tc>
      </w:tr>
      <w:tr w:rsidR="00E4325E" w:rsidRPr="005114CE" w14:paraId="4492433B" w14:textId="77777777" w:rsidTr="00E4325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2" w:type="dxa"/>
          </w:tcPr>
          <w:p w14:paraId="5B0398DF" w14:textId="1CBE9E12" w:rsidR="00E4325E" w:rsidRPr="005114CE" w:rsidRDefault="00E4325E">
            <w:r>
              <w:t>Print Name</w:t>
            </w:r>
            <w:r w:rsidRPr="005114CE">
              <w:t>:</w:t>
            </w:r>
          </w:p>
        </w:tc>
        <w:tc>
          <w:tcPr>
            <w:tcW w:w="6145" w:type="dxa"/>
            <w:tcBorders>
              <w:top w:val="single" w:sz="4" w:space="0" w:color="auto"/>
              <w:bottom w:val="single" w:sz="4" w:space="0" w:color="auto"/>
            </w:tcBorders>
          </w:tcPr>
          <w:p w14:paraId="340C973A" w14:textId="77777777" w:rsidR="00E4325E" w:rsidRPr="005114CE" w:rsidRDefault="00E4325E">
            <w:pPr>
              <w:pStyle w:val="FieldText"/>
              <w:cnfStyle w:val="000000100000" w:firstRow="0" w:lastRow="0" w:firstColumn="0" w:lastColumn="0" w:oddVBand="0" w:evenVBand="0" w:oddHBand="1" w:evenHBand="0" w:firstRowFirstColumn="0" w:firstRowLastColumn="0" w:lastRowFirstColumn="0" w:lastRowLastColumn="0"/>
            </w:pPr>
          </w:p>
        </w:tc>
        <w:tc>
          <w:tcPr>
            <w:tcW w:w="674" w:type="dxa"/>
          </w:tcPr>
          <w:p w14:paraId="62125B58" w14:textId="57C2E50A" w:rsidR="00E4325E" w:rsidRPr="005114CE" w:rsidRDefault="00E4325E">
            <w:pPr>
              <w:pStyle w:val="Heading4"/>
              <w:cnfStyle w:val="000000100000" w:firstRow="0" w:lastRow="0" w:firstColumn="0" w:lastColumn="0" w:oddVBand="0" w:evenVBand="0" w:oddHBand="1" w:evenHBand="0" w:firstRowFirstColumn="0" w:firstRowLastColumn="0" w:lastRowFirstColumn="0" w:lastRowLastColumn="0"/>
            </w:pPr>
          </w:p>
        </w:tc>
        <w:tc>
          <w:tcPr>
            <w:tcW w:w="2189" w:type="dxa"/>
          </w:tcPr>
          <w:p w14:paraId="75471F8C" w14:textId="77777777" w:rsidR="00E4325E" w:rsidRPr="005114CE" w:rsidRDefault="00E4325E">
            <w:pPr>
              <w:pStyle w:val="FieldText"/>
              <w:cnfStyle w:val="000000100000" w:firstRow="0" w:lastRow="0" w:firstColumn="0" w:lastColumn="0" w:oddVBand="0" w:evenVBand="0" w:oddHBand="1" w:evenHBand="0" w:firstRowFirstColumn="0" w:firstRowLastColumn="0" w:lastRowFirstColumn="0" w:lastRowLastColumn="0"/>
            </w:pPr>
          </w:p>
        </w:tc>
      </w:tr>
    </w:tbl>
    <w:p w14:paraId="13938A67" w14:textId="77777777" w:rsidR="005F6E87" w:rsidRPr="004E34C6" w:rsidRDefault="005F6E87" w:rsidP="004E34C6"/>
    <w:sectPr w:rsidR="005F6E87" w:rsidRPr="004E34C6" w:rsidSect="005D7353">
      <w:headerReference w:type="default" r:id="rId10"/>
      <w:footerReference w:type="default" r:id="rId11"/>
      <w:pgSz w:w="12240" w:h="15840"/>
      <w:pgMar w:top="1080" w:right="1080" w:bottom="108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D098" w14:textId="77777777" w:rsidR="005D7353" w:rsidRDefault="005D7353" w:rsidP="00176E67">
      <w:r>
        <w:separator/>
      </w:r>
    </w:p>
  </w:endnote>
  <w:endnote w:type="continuationSeparator" w:id="0">
    <w:p w14:paraId="33B4D4D0" w14:textId="77777777" w:rsidR="005D7353" w:rsidRDefault="005D7353" w:rsidP="00176E67">
      <w:r>
        <w:continuationSeparator/>
      </w:r>
    </w:p>
  </w:endnote>
  <w:endnote w:type="continuationNotice" w:id="1">
    <w:p w14:paraId="4412373C" w14:textId="77777777" w:rsidR="005D7353" w:rsidRDefault="005D7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765DCB6B"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B430" w14:textId="77777777" w:rsidR="005D7353" w:rsidRDefault="005D7353" w:rsidP="00176E67">
      <w:r>
        <w:separator/>
      </w:r>
    </w:p>
  </w:footnote>
  <w:footnote w:type="continuationSeparator" w:id="0">
    <w:p w14:paraId="3FFAFA6D" w14:textId="77777777" w:rsidR="005D7353" w:rsidRDefault="005D7353" w:rsidP="00176E67">
      <w:r>
        <w:continuationSeparator/>
      </w:r>
    </w:p>
  </w:footnote>
  <w:footnote w:type="continuationNotice" w:id="1">
    <w:p w14:paraId="57F88459" w14:textId="77777777" w:rsidR="005D7353" w:rsidRDefault="005D7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54DA" w14:textId="4D4F4ABC" w:rsidR="00741227" w:rsidRDefault="00741227">
    <w:pPr>
      <w:pStyle w:val="Header"/>
    </w:pPr>
    <w:r>
      <w:rPr>
        <w:noProof/>
      </w:rPr>
      <w:drawing>
        <wp:inline distT="0" distB="0" distL="0" distR="0" wp14:anchorId="75F2FE50" wp14:editId="28B7987E">
          <wp:extent cx="6396175" cy="723265"/>
          <wp:effectExtent l="0" t="0" r="508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413651" cy="7252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750853279">
    <w:abstractNumId w:val="9"/>
  </w:num>
  <w:num w:numId="2" w16cid:durableId="437527179">
    <w:abstractNumId w:val="7"/>
  </w:num>
  <w:num w:numId="3" w16cid:durableId="215703015">
    <w:abstractNumId w:val="6"/>
  </w:num>
  <w:num w:numId="4" w16cid:durableId="1254365034">
    <w:abstractNumId w:val="5"/>
  </w:num>
  <w:num w:numId="5" w16cid:durableId="1105419952">
    <w:abstractNumId w:val="4"/>
  </w:num>
  <w:num w:numId="6" w16cid:durableId="1135833902">
    <w:abstractNumId w:val="8"/>
  </w:num>
  <w:num w:numId="7" w16cid:durableId="1860387505">
    <w:abstractNumId w:val="3"/>
  </w:num>
  <w:num w:numId="8" w16cid:durableId="721296024">
    <w:abstractNumId w:val="2"/>
  </w:num>
  <w:num w:numId="9" w16cid:durableId="657659851">
    <w:abstractNumId w:val="1"/>
  </w:num>
  <w:num w:numId="10" w16cid:durableId="202790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9B"/>
    <w:rsid w:val="000071F7"/>
    <w:rsid w:val="00010B00"/>
    <w:rsid w:val="0002798A"/>
    <w:rsid w:val="00061924"/>
    <w:rsid w:val="00063099"/>
    <w:rsid w:val="00083002"/>
    <w:rsid w:val="00087B85"/>
    <w:rsid w:val="000A01F1"/>
    <w:rsid w:val="000A0B73"/>
    <w:rsid w:val="000A7A36"/>
    <w:rsid w:val="000B4721"/>
    <w:rsid w:val="000B7116"/>
    <w:rsid w:val="000C1163"/>
    <w:rsid w:val="000C797A"/>
    <w:rsid w:val="000D2539"/>
    <w:rsid w:val="000D2BB8"/>
    <w:rsid w:val="000F2DF4"/>
    <w:rsid w:val="000F6783"/>
    <w:rsid w:val="00120C95"/>
    <w:rsid w:val="0014663E"/>
    <w:rsid w:val="00147642"/>
    <w:rsid w:val="001510EC"/>
    <w:rsid w:val="00176E67"/>
    <w:rsid w:val="00180664"/>
    <w:rsid w:val="001903F7"/>
    <w:rsid w:val="0019395E"/>
    <w:rsid w:val="001B2E75"/>
    <w:rsid w:val="001C3E49"/>
    <w:rsid w:val="001D686B"/>
    <w:rsid w:val="001D6B76"/>
    <w:rsid w:val="0020378C"/>
    <w:rsid w:val="00211828"/>
    <w:rsid w:val="00215484"/>
    <w:rsid w:val="00221BD2"/>
    <w:rsid w:val="00223B33"/>
    <w:rsid w:val="00250014"/>
    <w:rsid w:val="00250BA0"/>
    <w:rsid w:val="0025700D"/>
    <w:rsid w:val="0026590A"/>
    <w:rsid w:val="00275BB5"/>
    <w:rsid w:val="002803F5"/>
    <w:rsid w:val="00286F6A"/>
    <w:rsid w:val="00291C8C"/>
    <w:rsid w:val="00295EF0"/>
    <w:rsid w:val="002A1ECE"/>
    <w:rsid w:val="002A2510"/>
    <w:rsid w:val="002A53AB"/>
    <w:rsid w:val="002A6FA9"/>
    <w:rsid w:val="002B3240"/>
    <w:rsid w:val="002B4D1D"/>
    <w:rsid w:val="002C026E"/>
    <w:rsid w:val="002C0E08"/>
    <w:rsid w:val="002C10B1"/>
    <w:rsid w:val="002C1DC0"/>
    <w:rsid w:val="002D222A"/>
    <w:rsid w:val="003076FD"/>
    <w:rsid w:val="00314D78"/>
    <w:rsid w:val="00317005"/>
    <w:rsid w:val="00330050"/>
    <w:rsid w:val="00335259"/>
    <w:rsid w:val="00336A74"/>
    <w:rsid w:val="00336F44"/>
    <w:rsid w:val="003637FA"/>
    <w:rsid w:val="00377918"/>
    <w:rsid w:val="00385754"/>
    <w:rsid w:val="0039101C"/>
    <w:rsid w:val="003929F1"/>
    <w:rsid w:val="003A1B63"/>
    <w:rsid w:val="003A41A1"/>
    <w:rsid w:val="003B2326"/>
    <w:rsid w:val="003C1394"/>
    <w:rsid w:val="003C1FF0"/>
    <w:rsid w:val="003C55E9"/>
    <w:rsid w:val="003D6F86"/>
    <w:rsid w:val="003E7126"/>
    <w:rsid w:val="00400251"/>
    <w:rsid w:val="00437ED0"/>
    <w:rsid w:val="00440CD8"/>
    <w:rsid w:val="00443837"/>
    <w:rsid w:val="00447DAA"/>
    <w:rsid w:val="00450F66"/>
    <w:rsid w:val="00461739"/>
    <w:rsid w:val="00467865"/>
    <w:rsid w:val="0048685F"/>
    <w:rsid w:val="0049078B"/>
    <w:rsid w:val="00490804"/>
    <w:rsid w:val="00492FE1"/>
    <w:rsid w:val="004A1437"/>
    <w:rsid w:val="004A4198"/>
    <w:rsid w:val="004A54EA"/>
    <w:rsid w:val="004A5B72"/>
    <w:rsid w:val="004B0578"/>
    <w:rsid w:val="004C581F"/>
    <w:rsid w:val="004C76CA"/>
    <w:rsid w:val="004E34C6"/>
    <w:rsid w:val="004F62AD"/>
    <w:rsid w:val="00501AE8"/>
    <w:rsid w:val="005022D1"/>
    <w:rsid w:val="00504B65"/>
    <w:rsid w:val="005114CE"/>
    <w:rsid w:val="0052122B"/>
    <w:rsid w:val="005226EF"/>
    <w:rsid w:val="00535E51"/>
    <w:rsid w:val="00547B93"/>
    <w:rsid w:val="0055003F"/>
    <w:rsid w:val="005557F6"/>
    <w:rsid w:val="00563778"/>
    <w:rsid w:val="00587503"/>
    <w:rsid w:val="00587BEE"/>
    <w:rsid w:val="00590419"/>
    <w:rsid w:val="005941F5"/>
    <w:rsid w:val="005B4AE2"/>
    <w:rsid w:val="005C0645"/>
    <w:rsid w:val="005D7353"/>
    <w:rsid w:val="005D77A9"/>
    <w:rsid w:val="005E3582"/>
    <w:rsid w:val="005E63CC"/>
    <w:rsid w:val="005F6E87"/>
    <w:rsid w:val="006013F1"/>
    <w:rsid w:val="00602863"/>
    <w:rsid w:val="006054F0"/>
    <w:rsid w:val="00607FED"/>
    <w:rsid w:val="00613129"/>
    <w:rsid w:val="0061362E"/>
    <w:rsid w:val="00617C65"/>
    <w:rsid w:val="0063459A"/>
    <w:rsid w:val="0066126B"/>
    <w:rsid w:val="00682C69"/>
    <w:rsid w:val="006B57A5"/>
    <w:rsid w:val="006C0B8B"/>
    <w:rsid w:val="006D2635"/>
    <w:rsid w:val="006D779C"/>
    <w:rsid w:val="006E3527"/>
    <w:rsid w:val="006E4F63"/>
    <w:rsid w:val="006E729E"/>
    <w:rsid w:val="00722A00"/>
    <w:rsid w:val="00724FA4"/>
    <w:rsid w:val="007325A9"/>
    <w:rsid w:val="00735B7B"/>
    <w:rsid w:val="00741227"/>
    <w:rsid w:val="0075451A"/>
    <w:rsid w:val="007602AC"/>
    <w:rsid w:val="00771979"/>
    <w:rsid w:val="00774B67"/>
    <w:rsid w:val="00777707"/>
    <w:rsid w:val="00786E50"/>
    <w:rsid w:val="00793AC6"/>
    <w:rsid w:val="007A71DE"/>
    <w:rsid w:val="007A7667"/>
    <w:rsid w:val="007B199B"/>
    <w:rsid w:val="007B6119"/>
    <w:rsid w:val="007C1DA0"/>
    <w:rsid w:val="007C71B8"/>
    <w:rsid w:val="007D759B"/>
    <w:rsid w:val="007E098A"/>
    <w:rsid w:val="007E2A15"/>
    <w:rsid w:val="007E56C4"/>
    <w:rsid w:val="007F02FE"/>
    <w:rsid w:val="007F3D5B"/>
    <w:rsid w:val="008107D6"/>
    <w:rsid w:val="008119F8"/>
    <w:rsid w:val="00841645"/>
    <w:rsid w:val="00852EC6"/>
    <w:rsid w:val="00856C35"/>
    <w:rsid w:val="00862908"/>
    <w:rsid w:val="00871876"/>
    <w:rsid w:val="008753A7"/>
    <w:rsid w:val="0088782D"/>
    <w:rsid w:val="008942A8"/>
    <w:rsid w:val="008B7081"/>
    <w:rsid w:val="008C09AE"/>
    <w:rsid w:val="008C5DFE"/>
    <w:rsid w:val="008C7A66"/>
    <w:rsid w:val="008D7A67"/>
    <w:rsid w:val="008F01CE"/>
    <w:rsid w:val="008F2F8A"/>
    <w:rsid w:val="008F4143"/>
    <w:rsid w:val="008F5BCD"/>
    <w:rsid w:val="00902964"/>
    <w:rsid w:val="00917323"/>
    <w:rsid w:val="00920507"/>
    <w:rsid w:val="00930273"/>
    <w:rsid w:val="00933455"/>
    <w:rsid w:val="0093661F"/>
    <w:rsid w:val="0094790F"/>
    <w:rsid w:val="00966B90"/>
    <w:rsid w:val="009737B7"/>
    <w:rsid w:val="009802C4"/>
    <w:rsid w:val="00994E83"/>
    <w:rsid w:val="009976D9"/>
    <w:rsid w:val="00997A3E"/>
    <w:rsid w:val="009A12D5"/>
    <w:rsid w:val="009A1D97"/>
    <w:rsid w:val="009A4EA3"/>
    <w:rsid w:val="009A55DC"/>
    <w:rsid w:val="009C220D"/>
    <w:rsid w:val="009C4D6B"/>
    <w:rsid w:val="009F7885"/>
    <w:rsid w:val="00A211B2"/>
    <w:rsid w:val="00A2727E"/>
    <w:rsid w:val="00A35524"/>
    <w:rsid w:val="00A60C9E"/>
    <w:rsid w:val="00A74F99"/>
    <w:rsid w:val="00A82BA3"/>
    <w:rsid w:val="00A85DFC"/>
    <w:rsid w:val="00A94ACC"/>
    <w:rsid w:val="00AA2EA7"/>
    <w:rsid w:val="00AC0770"/>
    <w:rsid w:val="00AC67EA"/>
    <w:rsid w:val="00AE6FA4"/>
    <w:rsid w:val="00AF2220"/>
    <w:rsid w:val="00AF4669"/>
    <w:rsid w:val="00AF6396"/>
    <w:rsid w:val="00B03907"/>
    <w:rsid w:val="00B11811"/>
    <w:rsid w:val="00B27B71"/>
    <w:rsid w:val="00B311E1"/>
    <w:rsid w:val="00B4735C"/>
    <w:rsid w:val="00B579DF"/>
    <w:rsid w:val="00B615BA"/>
    <w:rsid w:val="00B6682F"/>
    <w:rsid w:val="00B86600"/>
    <w:rsid w:val="00B86F8D"/>
    <w:rsid w:val="00B90EC2"/>
    <w:rsid w:val="00BA268F"/>
    <w:rsid w:val="00BC07E3"/>
    <w:rsid w:val="00BD074D"/>
    <w:rsid w:val="00BD103E"/>
    <w:rsid w:val="00BD64BB"/>
    <w:rsid w:val="00BE2912"/>
    <w:rsid w:val="00BE36E2"/>
    <w:rsid w:val="00C079CA"/>
    <w:rsid w:val="00C225F6"/>
    <w:rsid w:val="00C45FDA"/>
    <w:rsid w:val="00C544D9"/>
    <w:rsid w:val="00C641F1"/>
    <w:rsid w:val="00C67741"/>
    <w:rsid w:val="00C74647"/>
    <w:rsid w:val="00C76039"/>
    <w:rsid w:val="00C76480"/>
    <w:rsid w:val="00C80AD2"/>
    <w:rsid w:val="00C8155B"/>
    <w:rsid w:val="00C87E54"/>
    <w:rsid w:val="00C92A3C"/>
    <w:rsid w:val="00C92FD6"/>
    <w:rsid w:val="00CB4ECF"/>
    <w:rsid w:val="00CB5127"/>
    <w:rsid w:val="00CB594D"/>
    <w:rsid w:val="00CC1504"/>
    <w:rsid w:val="00CC3A9F"/>
    <w:rsid w:val="00CE5DC7"/>
    <w:rsid w:val="00CE7D54"/>
    <w:rsid w:val="00CF1082"/>
    <w:rsid w:val="00CF14D0"/>
    <w:rsid w:val="00D14E73"/>
    <w:rsid w:val="00D374CA"/>
    <w:rsid w:val="00D37A58"/>
    <w:rsid w:val="00D47FAB"/>
    <w:rsid w:val="00D55AFA"/>
    <w:rsid w:val="00D6155E"/>
    <w:rsid w:val="00D61728"/>
    <w:rsid w:val="00D7108D"/>
    <w:rsid w:val="00D728B3"/>
    <w:rsid w:val="00D83A19"/>
    <w:rsid w:val="00D85D1A"/>
    <w:rsid w:val="00D86A85"/>
    <w:rsid w:val="00D90A75"/>
    <w:rsid w:val="00DA4514"/>
    <w:rsid w:val="00DA62DF"/>
    <w:rsid w:val="00DC47A2"/>
    <w:rsid w:val="00DE1551"/>
    <w:rsid w:val="00DE1A09"/>
    <w:rsid w:val="00DE7FB7"/>
    <w:rsid w:val="00E106E2"/>
    <w:rsid w:val="00E20DDA"/>
    <w:rsid w:val="00E32A8B"/>
    <w:rsid w:val="00E36054"/>
    <w:rsid w:val="00E36687"/>
    <w:rsid w:val="00E37E7B"/>
    <w:rsid w:val="00E4325E"/>
    <w:rsid w:val="00E46E04"/>
    <w:rsid w:val="00E6509B"/>
    <w:rsid w:val="00E72288"/>
    <w:rsid w:val="00E87396"/>
    <w:rsid w:val="00E91E26"/>
    <w:rsid w:val="00E96F6F"/>
    <w:rsid w:val="00EA521D"/>
    <w:rsid w:val="00EB478A"/>
    <w:rsid w:val="00EC42A3"/>
    <w:rsid w:val="00EC4F86"/>
    <w:rsid w:val="00EC7880"/>
    <w:rsid w:val="00ED58D8"/>
    <w:rsid w:val="00EE5329"/>
    <w:rsid w:val="00F031CB"/>
    <w:rsid w:val="00F13C4E"/>
    <w:rsid w:val="00F1769F"/>
    <w:rsid w:val="00F25356"/>
    <w:rsid w:val="00F277CB"/>
    <w:rsid w:val="00F75888"/>
    <w:rsid w:val="00F83033"/>
    <w:rsid w:val="00F91CC7"/>
    <w:rsid w:val="00F966AA"/>
    <w:rsid w:val="00F97961"/>
    <w:rsid w:val="00FB29A6"/>
    <w:rsid w:val="00FB538F"/>
    <w:rsid w:val="00FC3071"/>
    <w:rsid w:val="00FC4222"/>
    <w:rsid w:val="00FD5902"/>
    <w:rsid w:val="00FE3E2F"/>
    <w:rsid w:val="00FF1313"/>
    <w:rsid w:val="00FF1C60"/>
    <w:rsid w:val="00FF3439"/>
    <w:rsid w:val="033871CA"/>
    <w:rsid w:val="04C37C04"/>
    <w:rsid w:val="25E28A6C"/>
    <w:rsid w:val="2BDB8B6B"/>
    <w:rsid w:val="2C0B91AC"/>
    <w:rsid w:val="3009F5B8"/>
    <w:rsid w:val="3E3E8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89CAC"/>
  <w15:docId w15:val="{9077B593-B1E2-4061-A2AF-37CFE4BA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lang w:val="en-GB"/>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FF1C60"/>
    <w:rPr>
      <w:rFonts w:asciiTheme="minorHAnsi" w:hAnsiTheme="minorHAnsi"/>
      <w:sz w:val="19"/>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22581\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E6EECD5959EB409DBF08E8FC516A9B" ma:contentTypeVersion="15" ma:contentTypeDescription="Create a new document." ma:contentTypeScope="" ma:versionID="595e25b78f666308db040614ccad0f80">
  <xsd:schema xmlns:xsd="http://www.w3.org/2001/XMLSchema" xmlns:xs="http://www.w3.org/2001/XMLSchema" xmlns:p="http://schemas.microsoft.com/office/2006/metadata/properties" xmlns:ns2="e1cf05e9-8139-4f9b-b3a0-5ffcd68bfc79" xmlns:ns3="d80d5a3f-d23d-4211-b0c4-861d3b4f63c1" targetNamespace="http://schemas.microsoft.com/office/2006/metadata/properties" ma:root="true" ma:fieldsID="e687578be9f04345f269cfbc399bd40c" ns2:_="" ns3:_="">
    <xsd:import namespace="e1cf05e9-8139-4f9b-b3a0-5ffcd68bfc79"/>
    <xsd:import namespace="d80d5a3f-d23d-4211-b0c4-861d3b4f63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f05e9-8139-4f9b-b3a0-5ffcd68bf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d5a3f-d23d-4211-b0c4-861d3b4f63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ca02cb-0cfd-4940-98d6-9ff81ab32899}" ma:internalName="TaxCatchAll" ma:showField="CatchAllData" ma:web="d80d5a3f-d23d-4211-b0c4-861d3b4f63c1">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0d5a3f-d23d-4211-b0c4-861d3b4f63c1" xsi:nil="true"/>
    <lcf76f155ced4ddcb4097134ff3c332f xmlns="e1cf05e9-8139-4f9b-b3a0-5ffcd68bfc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C76F7A-7BF5-4B7B-AF78-6DE257562FA1}">
  <ds:schemaRefs>
    <ds:schemaRef ds:uri="http://schemas.microsoft.com/sharepoint/v3/contenttype/forms"/>
  </ds:schemaRefs>
</ds:datastoreItem>
</file>

<file path=customXml/itemProps2.xml><?xml version="1.0" encoding="utf-8"?>
<ds:datastoreItem xmlns:ds="http://schemas.openxmlformats.org/officeDocument/2006/customXml" ds:itemID="{351ED965-9F81-4917-B827-2349401C8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f05e9-8139-4f9b-b3a0-5ffcd68bfc79"/>
    <ds:schemaRef ds:uri="d80d5a3f-d23d-4211-b0c4-861d3b4f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d80d5a3f-d23d-4211-b0c4-861d3b4f63c1"/>
    <ds:schemaRef ds:uri="e1cf05e9-8139-4f9b-b3a0-5ffcd68bfc79"/>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0</TotalTime>
  <Pages>8</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Sarah Hughes</dc:creator>
  <cp:keywords/>
  <cp:lastModifiedBy>Sarah Hughes</cp:lastModifiedBy>
  <cp:revision>112</cp:revision>
  <cp:lastPrinted>2002-05-24T02:14:00Z</cp:lastPrinted>
  <dcterms:created xsi:type="dcterms:W3CDTF">2023-05-02T17:38:00Z</dcterms:created>
  <dcterms:modified xsi:type="dcterms:W3CDTF">2024-02-23T15:18:00Z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0x010100CBE6EECD5959EB409DBF08E8FC516A9B</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ediaServiceImageTags">
    <vt:lpwstr/>
  </property>
</Properties>
</file>