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305E" w14:textId="02E6AED7" w:rsidR="00467865" w:rsidRDefault="0026590A" w:rsidP="00856C35">
      <w:pPr>
        <w:pStyle w:val="Heading1"/>
      </w:pPr>
      <w:r>
        <w:t>pro</w:t>
      </w:r>
      <w:r>
        <w:rPr>
          <w:rFonts w:cstheme="majorHAnsi"/>
        </w:rPr>
        <w:t>²</w:t>
      </w:r>
      <w:r>
        <w:t xml:space="preserve"> </w:t>
      </w:r>
      <w:r w:rsidR="003C1E5B">
        <w:t>End of Project Report Form</w:t>
      </w:r>
    </w:p>
    <w:p w14:paraId="4EDE9FCE" w14:textId="64ABDC0B" w:rsidR="0025700D" w:rsidRDefault="00DE47BB" w:rsidP="483125DA">
      <w:pPr>
        <w:rPr>
          <w:rFonts w:cstheme="minorBidi"/>
        </w:rPr>
      </w:pPr>
      <w:r>
        <w:rPr>
          <w:rFonts w:cstheme="minorBidi"/>
        </w:rPr>
        <w:t xml:space="preserve">We recommend editing this </w:t>
      </w:r>
      <w:r w:rsidR="001F0C50">
        <w:rPr>
          <w:rFonts w:cstheme="minorBidi"/>
        </w:rPr>
        <w:t>document</w:t>
      </w:r>
      <w:r>
        <w:rPr>
          <w:rFonts w:cstheme="minorBidi"/>
        </w:rPr>
        <w:t xml:space="preserve"> in the Microsoft Word application for best formatting results. </w:t>
      </w:r>
      <w:r w:rsidR="0AD01C91" w:rsidRPr="483125DA">
        <w:rPr>
          <w:rFonts w:cstheme="minorBidi"/>
        </w:rPr>
        <w:t>When completing th</w:t>
      </w:r>
      <w:r>
        <w:rPr>
          <w:rFonts w:cstheme="minorBidi"/>
        </w:rPr>
        <w:t>e</w:t>
      </w:r>
      <w:r w:rsidR="0AD01C91" w:rsidRPr="483125DA">
        <w:rPr>
          <w:rFonts w:cstheme="minorBidi"/>
        </w:rPr>
        <w:t xml:space="preserve"> form, please include links to online </w:t>
      </w:r>
      <w:r w:rsidR="53550FEF" w:rsidRPr="483125DA">
        <w:rPr>
          <w:rFonts w:cstheme="minorBidi"/>
        </w:rPr>
        <w:t>artefacts and</w:t>
      </w:r>
      <w:r w:rsidR="0AD01C91" w:rsidRPr="483125DA">
        <w:rPr>
          <w:rFonts w:cstheme="minorBidi"/>
        </w:rPr>
        <w:t xml:space="preserve"> Digital Object Identifiers or Persistent Identifiers wherever possible. </w:t>
      </w:r>
      <w:r w:rsidR="007B7D8C">
        <w:rPr>
          <w:rFonts w:cstheme="minorBidi"/>
        </w:rPr>
        <w:t>We encourage you to submit supporting documentation</w:t>
      </w:r>
      <w:r w:rsidR="004E48B5">
        <w:rPr>
          <w:rFonts w:cstheme="minorBidi"/>
        </w:rPr>
        <w:t xml:space="preserve"> and</w:t>
      </w:r>
      <w:r w:rsidR="007B7D8C">
        <w:rPr>
          <w:rFonts w:cstheme="minorBidi"/>
        </w:rPr>
        <w:t xml:space="preserve"> evidence</w:t>
      </w:r>
      <w:r w:rsidR="00E824DD">
        <w:rPr>
          <w:rFonts w:cstheme="minorBidi"/>
        </w:rPr>
        <w:t xml:space="preserve"> of impact</w:t>
      </w:r>
      <w:r w:rsidR="007B7D8C">
        <w:rPr>
          <w:rFonts w:cstheme="minorBidi"/>
        </w:rPr>
        <w:t xml:space="preserve"> alongside this form</w:t>
      </w:r>
      <w:r w:rsidR="00E824DD">
        <w:rPr>
          <w:rFonts w:cstheme="minorBidi"/>
        </w:rPr>
        <w:t>.</w:t>
      </w:r>
      <w:r w:rsidR="00B91F91">
        <w:rPr>
          <w:rFonts w:cstheme="minorBidi"/>
        </w:rPr>
        <w:t xml:space="preserve"> You may find it helpful to refer to </w:t>
      </w:r>
      <w:hyperlink r:id="rId10" w:anchor="contents-list" w:history="1">
        <w:r w:rsidR="00B91F91" w:rsidRPr="00F166F8">
          <w:rPr>
            <w:rStyle w:val="Hyperlink"/>
            <w:rFonts w:cstheme="minorBidi"/>
          </w:rPr>
          <w:t>EPSRC guidance on end of project reporting</w:t>
        </w:r>
      </w:hyperlink>
      <w:r w:rsidR="00F959DD">
        <w:rPr>
          <w:rFonts w:cstheme="minorBidi"/>
        </w:rPr>
        <w:t xml:space="preserve"> to aid you in completing</w:t>
      </w:r>
      <w:r w:rsidR="003C4FCA">
        <w:rPr>
          <w:rFonts w:cstheme="minorBidi"/>
        </w:rPr>
        <w:t xml:space="preserve"> this report.</w:t>
      </w:r>
    </w:p>
    <w:p w14:paraId="2FE458A5" w14:textId="69BA3D6A" w:rsidR="00856C35" w:rsidRDefault="006013F1" w:rsidP="00856C35">
      <w:pPr>
        <w:pStyle w:val="Heading2"/>
      </w:pPr>
      <w:r>
        <w:t>Project Details</w:t>
      </w:r>
    </w:p>
    <w:tbl>
      <w:tblPr>
        <w:tblStyle w:val="PlainTable3"/>
        <w:tblpPr w:leftFromText="180" w:rightFromText="180" w:vertAnchor="text" w:tblpY="1"/>
        <w:tblOverlap w:val="never"/>
        <w:tblW w:w="4996" w:type="pct"/>
        <w:tblLayout w:type="fixed"/>
        <w:tblLook w:val="0620" w:firstRow="1" w:lastRow="0" w:firstColumn="0" w:lastColumn="0" w:noHBand="1" w:noVBand="1"/>
      </w:tblPr>
      <w:tblGrid>
        <w:gridCol w:w="1322"/>
        <w:gridCol w:w="3594"/>
        <w:gridCol w:w="3503"/>
        <w:gridCol w:w="1633"/>
        <w:gridCol w:w="20"/>
      </w:tblGrid>
      <w:tr w:rsidR="006013F1" w:rsidRPr="005114CE" w14:paraId="08CAEDB3" w14:textId="77777777" w:rsidTr="00BD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tcW w:w="1321" w:type="dxa"/>
          </w:tcPr>
          <w:p w14:paraId="66298B41" w14:textId="7BEA9FBF" w:rsidR="006013F1" w:rsidRPr="005114CE" w:rsidRDefault="006013F1" w:rsidP="006013F1">
            <w:r>
              <w:t>Project Title</w:t>
            </w:r>
            <w:r w:rsidRPr="005114CE">
              <w:t>: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62D02A3B" w14:textId="0188F957" w:rsidR="006013F1" w:rsidRPr="009C220D" w:rsidRDefault="006013F1" w:rsidP="006013F1">
            <w:pPr>
              <w:pStyle w:val="FieldText"/>
            </w:pP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14:paraId="66F10FAB" w14:textId="77777777" w:rsidR="006013F1" w:rsidRPr="009C220D" w:rsidRDefault="006013F1" w:rsidP="006013F1">
            <w:pPr>
              <w:pStyle w:val="FieldText"/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8F30516" w14:textId="77777777" w:rsidR="006013F1" w:rsidRPr="009C220D" w:rsidRDefault="006013F1" w:rsidP="006013F1">
            <w:pPr>
              <w:pStyle w:val="FieldText"/>
            </w:pPr>
          </w:p>
        </w:tc>
        <w:tc>
          <w:tcPr>
            <w:tcW w:w="20" w:type="dxa"/>
          </w:tcPr>
          <w:p w14:paraId="2E170166" w14:textId="72FF64D6" w:rsidR="006013F1" w:rsidRPr="005114CE" w:rsidRDefault="006013F1" w:rsidP="006013F1">
            <w:pPr>
              <w:pStyle w:val="Heading4"/>
            </w:pPr>
          </w:p>
        </w:tc>
      </w:tr>
      <w:tr w:rsidR="006013F1" w:rsidRPr="005114CE" w14:paraId="39D9F1B7" w14:textId="77777777" w:rsidTr="00BD074D">
        <w:trPr>
          <w:trHeight w:val="236"/>
        </w:trPr>
        <w:tc>
          <w:tcPr>
            <w:tcW w:w="1321" w:type="dxa"/>
          </w:tcPr>
          <w:p w14:paraId="6C0DA259" w14:textId="77777777" w:rsidR="006013F1" w:rsidRPr="00D6155E" w:rsidRDefault="006013F1" w:rsidP="006013F1"/>
        </w:tc>
        <w:tc>
          <w:tcPr>
            <w:tcW w:w="3594" w:type="dxa"/>
            <w:tcBorders>
              <w:top w:val="single" w:sz="4" w:space="0" w:color="auto"/>
            </w:tcBorders>
          </w:tcPr>
          <w:p w14:paraId="621A249E" w14:textId="110484E3" w:rsidR="006013F1" w:rsidRPr="00490804" w:rsidRDefault="006013F1" w:rsidP="006013F1">
            <w:pPr>
              <w:pStyle w:val="Heading3"/>
            </w:pPr>
          </w:p>
        </w:tc>
        <w:tc>
          <w:tcPr>
            <w:tcW w:w="3503" w:type="dxa"/>
            <w:tcBorders>
              <w:top w:val="single" w:sz="4" w:space="0" w:color="auto"/>
            </w:tcBorders>
          </w:tcPr>
          <w:p w14:paraId="1FFBBE02" w14:textId="1704FB0E" w:rsidR="006013F1" w:rsidRPr="00490804" w:rsidRDefault="006013F1" w:rsidP="006013F1">
            <w:pPr>
              <w:pStyle w:val="Heading3"/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7B508D4" w14:textId="5213DA26" w:rsidR="006013F1" w:rsidRPr="00490804" w:rsidRDefault="006013F1" w:rsidP="006013F1">
            <w:pPr>
              <w:pStyle w:val="Heading3"/>
            </w:pPr>
          </w:p>
        </w:tc>
        <w:tc>
          <w:tcPr>
            <w:tcW w:w="20" w:type="dxa"/>
          </w:tcPr>
          <w:p w14:paraId="1720660A" w14:textId="77777777" w:rsidR="006013F1" w:rsidRPr="005114CE" w:rsidRDefault="006013F1" w:rsidP="006013F1"/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02"/>
        <w:gridCol w:w="7335"/>
        <w:gridCol w:w="843"/>
      </w:tblGrid>
      <w:tr w:rsidR="00FB29A6" w:rsidRPr="005114CE" w14:paraId="4B2D5FF1" w14:textId="77777777" w:rsidTr="00BD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1902" w:type="dxa"/>
          </w:tcPr>
          <w:p w14:paraId="11D408E0" w14:textId="607FD3D1" w:rsidR="00FB29A6" w:rsidRPr="005114CE" w:rsidRDefault="00FB29A6" w:rsidP="00490804">
            <w:r>
              <w:t>Lead Institution</w:t>
            </w:r>
            <w:r w:rsidRPr="005114CE">
              <w:t>:</w:t>
            </w:r>
          </w:p>
        </w:tc>
        <w:tc>
          <w:tcPr>
            <w:tcW w:w="8178" w:type="dxa"/>
            <w:gridSpan w:val="2"/>
            <w:tcBorders>
              <w:bottom w:val="single" w:sz="4" w:space="0" w:color="auto"/>
            </w:tcBorders>
          </w:tcPr>
          <w:p w14:paraId="0E6528CF" w14:textId="77777777" w:rsidR="00FB29A6" w:rsidRPr="00FF1313" w:rsidRDefault="00FB29A6" w:rsidP="00440CD8">
            <w:pPr>
              <w:pStyle w:val="FieldText"/>
            </w:pPr>
          </w:p>
        </w:tc>
      </w:tr>
      <w:tr w:rsidR="00FB29A6" w:rsidRPr="005114CE" w14:paraId="57070131" w14:textId="77777777" w:rsidTr="00BD074D">
        <w:trPr>
          <w:trHeight w:val="232"/>
        </w:trPr>
        <w:tc>
          <w:tcPr>
            <w:tcW w:w="1902" w:type="dxa"/>
          </w:tcPr>
          <w:p w14:paraId="26C680E9" w14:textId="77777777" w:rsidR="00FB29A6" w:rsidRPr="005114CE" w:rsidRDefault="00FB29A6" w:rsidP="00440CD8"/>
        </w:tc>
        <w:tc>
          <w:tcPr>
            <w:tcW w:w="8178" w:type="dxa"/>
            <w:gridSpan w:val="2"/>
            <w:tcBorders>
              <w:top w:val="single" w:sz="4" w:space="0" w:color="auto"/>
            </w:tcBorders>
          </w:tcPr>
          <w:p w14:paraId="284C34C0" w14:textId="05830F50" w:rsidR="00FB29A6" w:rsidRPr="00490804" w:rsidRDefault="00FB29A6" w:rsidP="00490804">
            <w:pPr>
              <w:pStyle w:val="Heading3"/>
            </w:pPr>
          </w:p>
        </w:tc>
      </w:tr>
      <w:tr w:rsidR="00FB29A6" w:rsidRPr="005114CE" w14:paraId="76B1F4DD" w14:textId="77777777" w:rsidTr="00BD074D">
        <w:trPr>
          <w:trHeight w:val="311"/>
        </w:trPr>
        <w:tc>
          <w:tcPr>
            <w:tcW w:w="1902" w:type="dxa"/>
          </w:tcPr>
          <w:p w14:paraId="33B57072" w14:textId="2CA6AE36" w:rsidR="00FB29A6" w:rsidRPr="005114CE" w:rsidRDefault="00FB29A6">
            <w:pPr>
              <w:rPr>
                <w:szCs w:val="19"/>
              </w:rPr>
            </w:pPr>
            <w:r>
              <w:t>Partner</w:t>
            </w:r>
            <w:r w:rsidR="00BD074D">
              <w:t xml:space="preserve"> Organisation</w:t>
            </w:r>
            <w:r>
              <w:t>: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14:paraId="52A78973" w14:textId="0DB7556F" w:rsidR="00FB29A6" w:rsidRPr="009C220D" w:rsidRDefault="00FB29A6" w:rsidP="00440CD8">
            <w:pPr>
              <w:pStyle w:val="FieldText"/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0050D7EC" w14:textId="77777777" w:rsidR="00FB29A6" w:rsidRPr="005114CE" w:rsidRDefault="00FB29A6" w:rsidP="00440CD8">
            <w:pPr>
              <w:pStyle w:val="FieldText"/>
            </w:pPr>
          </w:p>
        </w:tc>
      </w:tr>
      <w:tr w:rsidR="00FB29A6" w:rsidRPr="005114CE" w14:paraId="4BBCB4EC" w14:textId="77777777" w:rsidTr="00BD074D">
        <w:trPr>
          <w:trHeight w:val="311"/>
        </w:trPr>
        <w:tc>
          <w:tcPr>
            <w:tcW w:w="1902" w:type="dxa"/>
          </w:tcPr>
          <w:p w14:paraId="7CACDE08" w14:textId="1DCF977F" w:rsidR="00FB29A6" w:rsidRDefault="00FB29A6" w:rsidP="00FB29A6">
            <w:r>
              <w:t>Partner</w:t>
            </w:r>
            <w:r w:rsidR="00930273">
              <w:t xml:space="preserve"> Organisation</w:t>
            </w:r>
            <w:r>
              <w:t>: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14:paraId="0ECEE600" w14:textId="77777777" w:rsidR="00FB29A6" w:rsidRPr="009C220D" w:rsidRDefault="00FB29A6" w:rsidP="00FB29A6">
            <w:pPr>
              <w:pStyle w:val="FieldText"/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325A42AD" w14:textId="77777777" w:rsidR="00FB29A6" w:rsidRPr="005114CE" w:rsidRDefault="00FB29A6" w:rsidP="00FB29A6">
            <w:pPr>
              <w:pStyle w:val="FieldText"/>
            </w:pPr>
          </w:p>
        </w:tc>
      </w:tr>
      <w:tr w:rsidR="00FB29A6" w:rsidRPr="005114CE" w14:paraId="03F35E62" w14:textId="77777777" w:rsidTr="00BD074D">
        <w:trPr>
          <w:trHeight w:val="311"/>
        </w:trPr>
        <w:tc>
          <w:tcPr>
            <w:tcW w:w="1902" w:type="dxa"/>
          </w:tcPr>
          <w:p w14:paraId="397483F9" w14:textId="0349C425" w:rsidR="00FB29A6" w:rsidRDefault="00FB29A6" w:rsidP="00FB29A6">
            <w:r>
              <w:t>Partner</w:t>
            </w:r>
            <w:r w:rsidR="00930273">
              <w:t xml:space="preserve"> Organisation</w:t>
            </w:r>
            <w:r>
              <w:t>: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14:paraId="45F7CD0F" w14:textId="77777777" w:rsidR="00FB29A6" w:rsidRPr="009C220D" w:rsidRDefault="00FB29A6" w:rsidP="00FB29A6">
            <w:pPr>
              <w:pStyle w:val="FieldText"/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4E829DFA" w14:textId="77777777" w:rsidR="00FB29A6" w:rsidRPr="005114CE" w:rsidRDefault="00FB29A6" w:rsidP="00FB29A6">
            <w:pPr>
              <w:pStyle w:val="FieldText"/>
            </w:pPr>
          </w:p>
        </w:tc>
      </w:tr>
      <w:tr w:rsidR="00FB29A6" w:rsidRPr="005114CE" w14:paraId="5B7BD3B9" w14:textId="77777777" w:rsidTr="00BD074D">
        <w:trPr>
          <w:trHeight w:val="311"/>
        </w:trPr>
        <w:tc>
          <w:tcPr>
            <w:tcW w:w="1902" w:type="dxa"/>
          </w:tcPr>
          <w:p w14:paraId="240BB7C6" w14:textId="77777777" w:rsidR="00FB29A6" w:rsidRPr="005114CE" w:rsidRDefault="00FB29A6" w:rsidP="00FB29A6">
            <w:pPr>
              <w:rPr>
                <w:szCs w:val="19"/>
              </w:rPr>
            </w:pPr>
          </w:p>
        </w:tc>
        <w:tc>
          <w:tcPr>
            <w:tcW w:w="7335" w:type="dxa"/>
            <w:tcBorders>
              <w:top w:val="single" w:sz="4" w:space="0" w:color="auto"/>
            </w:tcBorders>
          </w:tcPr>
          <w:p w14:paraId="7095F993" w14:textId="328777E8" w:rsidR="00FB29A6" w:rsidRPr="00490804" w:rsidRDefault="00FB29A6" w:rsidP="00FB29A6">
            <w:pPr>
              <w:pStyle w:val="Heading3"/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449463A7" w14:textId="00C22163" w:rsidR="00FB29A6" w:rsidRPr="00490804" w:rsidRDefault="00FB29A6" w:rsidP="00FB29A6">
            <w:pPr>
              <w:pStyle w:val="Heading3"/>
            </w:pPr>
          </w:p>
        </w:tc>
      </w:tr>
    </w:tbl>
    <w:p w14:paraId="387642E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900"/>
        <w:gridCol w:w="4410"/>
      </w:tblGrid>
      <w:tr w:rsidR="00841645" w:rsidRPr="005114CE" w14:paraId="54BB5913" w14:textId="77777777" w:rsidTr="00FB2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BF0E0C6" w14:textId="55AEAC00" w:rsidR="00841645" w:rsidRPr="005114CE" w:rsidRDefault="00FB29A6" w:rsidP="00490804">
            <w:r>
              <w:t>Start Date</w:t>
            </w:r>
            <w:r w:rsidR="00841645" w:rsidRPr="005114CE"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2EBCB65" w14:textId="4FA0B06C" w:rsidR="00841645" w:rsidRPr="009C220D" w:rsidRDefault="00841645" w:rsidP="00856C35">
            <w:pPr>
              <w:pStyle w:val="FieldText"/>
            </w:pPr>
          </w:p>
        </w:tc>
        <w:tc>
          <w:tcPr>
            <w:tcW w:w="900" w:type="dxa"/>
          </w:tcPr>
          <w:p w14:paraId="3AE6B5C3" w14:textId="2909626E" w:rsidR="00841645" w:rsidRPr="005114CE" w:rsidRDefault="00FB29A6" w:rsidP="00FB29A6">
            <w:pPr>
              <w:pStyle w:val="Heading4"/>
              <w:jc w:val="left"/>
            </w:pPr>
            <w:r>
              <w:t>End Date: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3FD7CC09" w14:textId="77777777" w:rsidR="00841645" w:rsidRPr="009C220D" w:rsidRDefault="00841645" w:rsidP="00440CD8">
            <w:pPr>
              <w:pStyle w:val="FieldText"/>
            </w:pPr>
          </w:p>
        </w:tc>
      </w:tr>
    </w:tbl>
    <w:p w14:paraId="2486805A" w14:textId="77777777" w:rsidR="00C92A3C" w:rsidRDefault="00C92A3C"/>
    <w:p w14:paraId="32655701" w14:textId="67B018E7" w:rsidR="00330050" w:rsidRDefault="00FB29A6" w:rsidP="00330050">
      <w:pPr>
        <w:pStyle w:val="Heading2"/>
      </w:pPr>
      <w:r>
        <w:t>Team Details</w:t>
      </w:r>
    </w:p>
    <w:p w14:paraId="35DF55F7" w14:textId="53E52C2B" w:rsidR="00D374CA" w:rsidRPr="005226EF" w:rsidRDefault="005226EF" w:rsidP="004A5B72">
      <w:pPr>
        <w:rPr>
          <w:i/>
          <w:iCs/>
        </w:rPr>
      </w:pPr>
      <w:r w:rsidRPr="005226EF">
        <w:rPr>
          <w:i/>
          <w:iCs/>
        </w:rPr>
        <w:t xml:space="preserve">If you have more than 5 team members, please add their details at the end of the form. </w:t>
      </w:r>
    </w:p>
    <w:p w14:paraId="4BB26E23" w14:textId="77777777" w:rsidR="005226EF" w:rsidRDefault="005226EF" w:rsidP="004A5B72"/>
    <w:p w14:paraId="468C3D6B" w14:textId="77777777" w:rsidR="001A46ED" w:rsidRDefault="001A46ED" w:rsidP="004A5B72"/>
    <w:p w14:paraId="30623F41" w14:textId="149C3EE1" w:rsidR="001A46ED" w:rsidRDefault="005D2BCB" w:rsidP="00FB6F0F">
      <w:pPr>
        <w:spacing w:line="480" w:lineRule="auto"/>
      </w:pPr>
      <w:r>
        <w:t>Was your collaboration facilitated by the pro</w:t>
      </w:r>
      <w:r w:rsidRPr="005D2BCB">
        <w:rPr>
          <w:vertAlign w:val="superscript"/>
        </w:rPr>
        <w:t>2</w:t>
      </w:r>
      <w:r>
        <w:t xml:space="preserve"> network+</w:t>
      </w:r>
      <w:r w:rsidR="001A46ED">
        <w:t>?</w:t>
      </w:r>
      <w:r>
        <w:t xml:space="preserve">   Yes </w:t>
      </w:r>
      <w:sdt>
        <w:sdtPr>
          <w:id w:val="1395546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614339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6A7CFCA" w14:textId="3A868002" w:rsidR="005D2BCB" w:rsidRDefault="005D2BCB" w:rsidP="00FB6F0F">
      <w:pPr>
        <w:spacing w:line="480" w:lineRule="auto"/>
      </w:pPr>
      <w:r>
        <w:t xml:space="preserve">If yes, please </w:t>
      </w:r>
      <w:r w:rsidR="00FB6F0F">
        <w:t>briefly describe how it was facilitated: ______________________________________________________</w:t>
      </w:r>
    </w:p>
    <w:p w14:paraId="5027AB0F" w14:textId="77777777" w:rsidR="001A46ED" w:rsidRDefault="001A46ED" w:rsidP="004A5B72"/>
    <w:p w14:paraId="69B83C91" w14:textId="442164DF" w:rsidR="004A5B72" w:rsidRPr="004A5B72" w:rsidRDefault="004A5B72" w:rsidP="004A5B72">
      <w:r>
        <w:t>Princip</w:t>
      </w:r>
      <w:r w:rsidR="00EC4F86">
        <w:t>al</w:t>
      </w:r>
      <w:r>
        <w:t xml:space="preserve"> Investigator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3"/>
        <w:gridCol w:w="3121"/>
        <w:gridCol w:w="1415"/>
        <w:gridCol w:w="4551"/>
      </w:tblGrid>
      <w:tr w:rsidR="000F2DF4" w:rsidRPr="00613129" w14:paraId="268C315E" w14:textId="77777777" w:rsidTr="00314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93" w:type="dxa"/>
          </w:tcPr>
          <w:p w14:paraId="44AF446D" w14:textId="12E0F5B9" w:rsidR="004A5B72" w:rsidRDefault="004A5B72" w:rsidP="00490804"/>
          <w:p w14:paraId="74C795CE" w14:textId="5B1EB915" w:rsidR="000F2DF4" w:rsidRPr="005114CE" w:rsidRDefault="00FB29A6" w:rsidP="00490804">
            <w:r>
              <w:t>Name</w:t>
            </w:r>
            <w:r w:rsidR="000F2DF4" w:rsidRPr="005114CE">
              <w:t>: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14:paraId="27CAF4E0" w14:textId="17478E2B" w:rsidR="000F2DF4" w:rsidRPr="005114CE" w:rsidRDefault="000F2DF4" w:rsidP="00617C65">
            <w:pPr>
              <w:pStyle w:val="FieldText"/>
            </w:pPr>
          </w:p>
        </w:tc>
        <w:tc>
          <w:tcPr>
            <w:tcW w:w="1415" w:type="dxa"/>
          </w:tcPr>
          <w:p w14:paraId="302104BA" w14:textId="163B65B8" w:rsidR="000F2DF4" w:rsidRPr="005114CE" w:rsidRDefault="00385754" w:rsidP="00385754">
            <w:pPr>
              <w:pStyle w:val="Heading4"/>
              <w:jc w:val="left"/>
            </w:pPr>
            <w:r>
              <w:t xml:space="preserve">   Organisation</w:t>
            </w:r>
            <w:r w:rsidR="000F2DF4" w:rsidRPr="005114CE">
              <w:t>: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14:paraId="7DBF14C1" w14:textId="77777777" w:rsidR="000F2DF4" w:rsidRPr="005114CE" w:rsidRDefault="000F2DF4" w:rsidP="00617C65">
            <w:pPr>
              <w:pStyle w:val="FieldText"/>
            </w:pPr>
          </w:p>
        </w:tc>
      </w:tr>
    </w:tbl>
    <w:p w14:paraId="6B4EA35C" w14:textId="77777777" w:rsidR="00330050" w:rsidRDefault="00330050"/>
    <w:tbl>
      <w:tblPr>
        <w:tblStyle w:val="PlainTable3"/>
        <w:tblW w:w="5096" w:type="pct"/>
        <w:tblLayout w:type="fixed"/>
        <w:tblLook w:val="0620" w:firstRow="1" w:lastRow="0" w:firstColumn="0" w:lastColumn="0" w:noHBand="1" w:noVBand="1"/>
      </w:tblPr>
      <w:tblGrid>
        <w:gridCol w:w="989"/>
        <w:gridCol w:w="23"/>
        <w:gridCol w:w="3802"/>
        <w:gridCol w:w="41"/>
        <w:gridCol w:w="41"/>
        <w:gridCol w:w="792"/>
        <w:gridCol w:w="4372"/>
        <w:gridCol w:w="20"/>
        <w:gridCol w:w="36"/>
        <w:gridCol w:w="32"/>
        <w:gridCol w:w="85"/>
        <w:gridCol w:w="41"/>
      </w:tblGrid>
      <w:tr w:rsidR="00314D78" w:rsidRPr="00613129" w14:paraId="63744011" w14:textId="77777777" w:rsidTr="00F13C4E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4" w:type="dxa"/>
          <w:trHeight w:val="345"/>
        </w:trPr>
        <w:tc>
          <w:tcPr>
            <w:tcW w:w="989" w:type="dxa"/>
          </w:tcPr>
          <w:p w14:paraId="42DDF3D0" w14:textId="6BF8B403" w:rsidR="00314D78" w:rsidRPr="005114CE" w:rsidRDefault="00314D78" w:rsidP="00490804">
            <w:r>
              <w:t>Role</w:t>
            </w:r>
            <w:r w:rsidRPr="005114CE">
              <w:t>: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14:paraId="57DF41E9" w14:textId="0610A6A1" w:rsidR="00314D78" w:rsidRPr="005114CE" w:rsidRDefault="00314D78" w:rsidP="00617C65">
            <w:pPr>
              <w:pStyle w:val="FieldText"/>
            </w:pPr>
            <w:r>
              <w:t xml:space="preserve">   </w:t>
            </w:r>
          </w:p>
        </w:tc>
        <w:tc>
          <w:tcPr>
            <w:tcW w:w="41" w:type="dxa"/>
          </w:tcPr>
          <w:p w14:paraId="48346415" w14:textId="77777777" w:rsidR="00314D78" w:rsidRPr="005114CE" w:rsidRDefault="00314D78" w:rsidP="00490804">
            <w:pPr>
              <w:pStyle w:val="Heading4"/>
            </w:pPr>
          </w:p>
        </w:tc>
        <w:tc>
          <w:tcPr>
            <w:tcW w:w="41" w:type="dxa"/>
          </w:tcPr>
          <w:p w14:paraId="2AF06F32" w14:textId="68600F35" w:rsidR="00314D78" w:rsidRPr="005114CE" w:rsidRDefault="00314D78" w:rsidP="00490804">
            <w:pPr>
              <w:pStyle w:val="Heading4"/>
            </w:pPr>
          </w:p>
        </w:tc>
        <w:tc>
          <w:tcPr>
            <w:tcW w:w="792" w:type="dxa"/>
          </w:tcPr>
          <w:p w14:paraId="0063553B" w14:textId="08DB7B5B" w:rsidR="00314D78" w:rsidRPr="005114CE" w:rsidRDefault="00314D78" w:rsidP="00490804">
            <w:pPr>
              <w:pStyle w:val="Heading4"/>
            </w:pPr>
            <w:r>
              <w:t>Email: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14:paraId="71762322" w14:textId="084CE435" w:rsidR="00314D78" w:rsidRPr="005114CE" w:rsidRDefault="00314D78" w:rsidP="00314D78">
            <w:pPr>
              <w:pStyle w:val="Heading4"/>
              <w:jc w:val="left"/>
            </w:pPr>
          </w:p>
        </w:tc>
        <w:tc>
          <w:tcPr>
            <w:tcW w:w="20" w:type="dxa"/>
          </w:tcPr>
          <w:p w14:paraId="04C17884" w14:textId="3BCE3939" w:rsidR="00314D78" w:rsidRPr="005114CE" w:rsidRDefault="00314D78" w:rsidP="00490804">
            <w:pPr>
              <w:pStyle w:val="Heading4"/>
            </w:pPr>
          </w:p>
        </w:tc>
      </w:tr>
      <w:tr w:rsidR="00F13C4E" w:rsidRPr="00613129" w14:paraId="5112A1FF" w14:textId="77777777" w:rsidTr="00F13C4E">
        <w:trPr>
          <w:trHeight w:val="539"/>
        </w:trPr>
        <w:tc>
          <w:tcPr>
            <w:tcW w:w="1012" w:type="dxa"/>
            <w:gridSpan w:val="2"/>
          </w:tcPr>
          <w:p w14:paraId="341B10DC" w14:textId="76FD6CA4" w:rsidR="00F13C4E" w:rsidRPr="005114CE" w:rsidRDefault="00F13C4E">
            <w:r>
              <w:t>Address</w:t>
            </w:r>
            <w:r w:rsidRPr="005114CE">
              <w:t>:</w:t>
            </w:r>
          </w:p>
        </w:tc>
        <w:tc>
          <w:tcPr>
            <w:tcW w:w="9104" w:type="dxa"/>
            <w:gridSpan w:val="7"/>
            <w:tcBorders>
              <w:bottom w:val="single" w:sz="4" w:space="0" w:color="auto"/>
            </w:tcBorders>
          </w:tcPr>
          <w:p w14:paraId="0D62A0B7" w14:textId="71BA94AF" w:rsidR="00F13C4E" w:rsidRPr="005114CE" w:rsidRDefault="00F13C4E">
            <w:pPr>
              <w:pStyle w:val="FieldText"/>
            </w:pPr>
          </w:p>
        </w:tc>
        <w:tc>
          <w:tcPr>
            <w:tcW w:w="32" w:type="dxa"/>
          </w:tcPr>
          <w:p w14:paraId="1BBC4953" w14:textId="77777777" w:rsidR="00F13C4E" w:rsidRPr="005114CE" w:rsidRDefault="00F13C4E">
            <w:pPr>
              <w:pStyle w:val="Heading4"/>
            </w:pPr>
          </w:p>
        </w:tc>
        <w:tc>
          <w:tcPr>
            <w:tcW w:w="85" w:type="dxa"/>
          </w:tcPr>
          <w:p w14:paraId="2155BB83" w14:textId="77777777" w:rsidR="00F13C4E" w:rsidRPr="005114CE" w:rsidRDefault="00F13C4E">
            <w:pPr>
              <w:pStyle w:val="Heading4"/>
            </w:pPr>
          </w:p>
        </w:tc>
        <w:tc>
          <w:tcPr>
            <w:tcW w:w="41" w:type="dxa"/>
          </w:tcPr>
          <w:p w14:paraId="306941EB" w14:textId="77777777" w:rsidR="00F13C4E" w:rsidRPr="005114CE" w:rsidRDefault="00F13C4E">
            <w:pPr>
              <w:pStyle w:val="Heading4"/>
            </w:pPr>
          </w:p>
        </w:tc>
      </w:tr>
    </w:tbl>
    <w:p w14:paraId="607DC781" w14:textId="004A01B7" w:rsidR="00F13C4E" w:rsidRDefault="00F13C4E"/>
    <w:tbl>
      <w:tblPr>
        <w:tblStyle w:val="PlainTable3"/>
        <w:tblpPr w:leftFromText="180" w:rightFromText="180" w:vertAnchor="text" w:tblpY="1"/>
        <w:tblOverlap w:val="never"/>
        <w:tblW w:w="2438" w:type="pct"/>
        <w:tblLayout w:type="fixed"/>
        <w:tblLook w:val="0620" w:firstRow="1" w:lastRow="0" w:firstColumn="0" w:lastColumn="0" w:noHBand="1" w:noVBand="1"/>
      </w:tblPr>
      <w:tblGrid>
        <w:gridCol w:w="989"/>
        <w:gridCol w:w="3824"/>
        <w:gridCol w:w="41"/>
        <w:gridCol w:w="41"/>
        <w:gridCol w:w="20"/>
      </w:tblGrid>
      <w:tr w:rsidR="00F13C4E" w:rsidRPr="00613129" w14:paraId="4808A9EB" w14:textId="77777777" w:rsidTr="00C64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989" w:type="dxa"/>
          </w:tcPr>
          <w:p w14:paraId="40F90FC7" w14:textId="0D7F80E0" w:rsidR="00F13C4E" w:rsidRPr="005114CE" w:rsidRDefault="00F13C4E" w:rsidP="00C641F1">
            <w:r>
              <w:t>Tel</w:t>
            </w:r>
            <w:r w:rsidRPr="005114CE">
              <w:t>: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14:paraId="2DDF1AF0" w14:textId="77777777" w:rsidR="00F13C4E" w:rsidRPr="005114CE" w:rsidRDefault="00F13C4E" w:rsidP="00C641F1">
            <w:pPr>
              <w:pStyle w:val="FieldText"/>
            </w:pPr>
            <w:r>
              <w:t xml:space="preserve">   </w:t>
            </w:r>
          </w:p>
        </w:tc>
        <w:tc>
          <w:tcPr>
            <w:tcW w:w="41" w:type="dxa"/>
          </w:tcPr>
          <w:p w14:paraId="63193444" w14:textId="77777777" w:rsidR="00F13C4E" w:rsidRPr="005114CE" w:rsidRDefault="00F13C4E" w:rsidP="00C641F1">
            <w:pPr>
              <w:pStyle w:val="Heading4"/>
            </w:pPr>
          </w:p>
        </w:tc>
        <w:tc>
          <w:tcPr>
            <w:tcW w:w="41" w:type="dxa"/>
          </w:tcPr>
          <w:p w14:paraId="58F6EEB1" w14:textId="77777777" w:rsidR="00F13C4E" w:rsidRPr="005114CE" w:rsidRDefault="00F13C4E" w:rsidP="00C641F1">
            <w:pPr>
              <w:pStyle w:val="Heading4"/>
            </w:pPr>
          </w:p>
        </w:tc>
        <w:tc>
          <w:tcPr>
            <w:tcW w:w="20" w:type="dxa"/>
          </w:tcPr>
          <w:p w14:paraId="24861CB9" w14:textId="77777777" w:rsidR="00F13C4E" w:rsidRPr="005114CE" w:rsidRDefault="00F13C4E" w:rsidP="00C641F1">
            <w:pPr>
              <w:pStyle w:val="Heading4"/>
            </w:pPr>
          </w:p>
        </w:tc>
      </w:tr>
    </w:tbl>
    <w:tbl>
      <w:tblPr>
        <w:tblStyle w:val="PlainTable3"/>
        <w:tblW w:w="2452" w:type="pct"/>
        <w:tblLayout w:type="fixed"/>
        <w:tblLook w:val="0620" w:firstRow="1" w:lastRow="0" w:firstColumn="0" w:lastColumn="0" w:noHBand="1" w:noVBand="1"/>
      </w:tblPr>
      <w:tblGrid>
        <w:gridCol w:w="2892"/>
        <w:gridCol w:w="1869"/>
        <w:gridCol w:w="43"/>
        <w:gridCol w:w="43"/>
        <w:gridCol w:w="43"/>
        <w:gridCol w:w="53"/>
      </w:tblGrid>
      <w:tr w:rsidR="002803F5" w:rsidRPr="00613129" w14:paraId="27F57C65" w14:textId="77777777" w:rsidTr="00280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tcW w:w="2893" w:type="dxa"/>
          </w:tcPr>
          <w:p w14:paraId="125E2315" w14:textId="01E735C8" w:rsidR="008F4143" w:rsidRPr="005114CE" w:rsidRDefault="00CB4ECF">
            <w:r>
              <w:t>Main Contact?</w:t>
            </w:r>
            <w:r w:rsidR="0093661F">
              <w:t xml:space="preserve"> Yes </w:t>
            </w:r>
            <w:sdt>
              <w:sdtPr>
                <w:id w:val="129509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661F">
              <w:t xml:space="preserve"> No </w:t>
            </w:r>
            <w:sdt>
              <w:sdtPr>
                <w:id w:val="31399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69" w:type="dxa"/>
          </w:tcPr>
          <w:p w14:paraId="40748CF5" w14:textId="7D46F68D" w:rsidR="008F4143" w:rsidRPr="005114CE" w:rsidRDefault="008F4143">
            <w:pPr>
              <w:pStyle w:val="FieldText"/>
            </w:pPr>
          </w:p>
        </w:tc>
        <w:tc>
          <w:tcPr>
            <w:tcW w:w="43" w:type="dxa"/>
          </w:tcPr>
          <w:p w14:paraId="49138AC9" w14:textId="77777777" w:rsidR="008F4143" w:rsidRPr="005114CE" w:rsidRDefault="008F4143">
            <w:pPr>
              <w:pStyle w:val="Heading4"/>
            </w:pPr>
          </w:p>
        </w:tc>
        <w:tc>
          <w:tcPr>
            <w:tcW w:w="43" w:type="dxa"/>
          </w:tcPr>
          <w:p w14:paraId="525072E9" w14:textId="4DAB8B80" w:rsidR="008F4143" w:rsidRPr="005114CE" w:rsidRDefault="008F4143">
            <w:pPr>
              <w:pStyle w:val="Heading4"/>
            </w:pPr>
          </w:p>
        </w:tc>
        <w:tc>
          <w:tcPr>
            <w:tcW w:w="43" w:type="dxa"/>
          </w:tcPr>
          <w:p w14:paraId="735541AA" w14:textId="77777777" w:rsidR="008F4143" w:rsidRPr="005114CE" w:rsidRDefault="008F4143">
            <w:pPr>
              <w:pStyle w:val="Heading4"/>
            </w:pPr>
          </w:p>
        </w:tc>
        <w:tc>
          <w:tcPr>
            <w:tcW w:w="53" w:type="dxa"/>
          </w:tcPr>
          <w:p w14:paraId="28C4FB9D" w14:textId="77777777" w:rsidR="008F4143" w:rsidRPr="005114CE" w:rsidRDefault="008F4143">
            <w:pPr>
              <w:pStyle w:val="Heading4"/>
            </w:pPr>
          </w:p>
        </w:tc>
      </w:tr>
    </w:tbl>
    <w:p w14:paraId="32307876" w14:textId="64B95FC4" w:rsidR="00F13C4E" w:rsidRDefault="00C641F1">
      <w:r>
        <w:br w:type="textWrapping" w:clear="all"/>
      </w:r>
    </w:p>
    <w:p w14:paraId="10E7FB25" w14:textId="55C82101" w:rsidR="00330050" w:rsidRDefault="00330050"/>
    <w:p w14:paraId="5F3CDD08" w14:textId="6C4D67E3" w:rsidR="008F01CE" w:rsidRPr="004A5B72" w:rsidRDefault="008F01CE" w:rsidP="008F01CE">
      <w:r>
        <w:t>Team Member 1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3"/>
        <w:gridCol w:w="3121"/>
        <w:gridCol w:w="1415"/>
        <w:gridCol w:w="4551"/>
      </w:tblGrid>
      <w:tr w:rsidR="008F01CE" w:rsidRPr="00613129" w14:paraId="6FAD113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93" w:type="dxa"/>
          </w:tcPr>
          <w:p w14:paraId="3CF86E3F" w14:textId="77777777" w:rsidR="008F01CE" w:rsidRDefault="008F01CE"/>
          <w:p w14:paraId="21AA47C5" w14:textId="77777777" w:rsidR="008F01CE" w:rsidRPr="005114CE" w:rsidRDefault="008F01CE">
            <w:r>
              <w:t>Name</w:t>
            </w:r>
            <w:r w:rsidRPr="005114CE">
              <w:t>: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14:paraId="1C902517" w14:textId="77777777" w:rsidR="008F01CE" w:rsidRPr="005114CE" w:rsidRDefault="008F01CE">
            <w:pPr>
              <w:pStyle w:val="FieldText"/>
            </w:pPr>
          </w:p>
        </w:tc>
        <w:tc>
          <w:tcPr>
            <w:tcW w:w="1415" w:type="dxa"/>
          </w:tcPr>
          <w:p w14:paraId="60EB92A2" w14:textId="77777777" w:rsidR="008F01CE" w:rsidRPr="005114CE" w:rsidRDefault="008F01CE">
            <w:pPr>
              <w:pStyle w:val="Heading4"/>
              <w:jc w:val="left"/>
            </w:pPr>
            <w:r>
              <w:t xml:space="preserve">   Organisation</w:t>
            </w:r>
            <w:r w:rsidRPr="005114CE">
              <w:t>: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14:paraId="4865424B" w14:textId="77777777" w:rsidR="008F01CE" w:rsidRPr="005114CE" w:rsidRDefault="008F01CE">
            <w:pPr>
              <w:pStyle w:val="FieldText"/>
            </w:pPr>
          </w:p>
        </w:tc>
      </w:tr>
    </w:tbl>
    <w:p w14:paraId="5D7B0A67" w14:textId="77777777" w:rsidR="008F01CE" w:rsidRDefault="008F01CE" w:rsidP="008F01CE"/>
    <w:tbl>
      <w:tblPr>
        <w:tblStyle w:val="PlainTable3"/>
        <w:tblW w:w="5096" w:type="pct"/>
        <w:tblLayout w:type="fixed"/>
        <w:tblLook w:val="0620" w:firstRow="1" w:lastRow="0" w:firstColumn="0" w:lastColumn="0" w:noHBand="1" w:noVBand="1"/>
      </w:tblPr>
      <w:tblGrid>
        <w:gridCol w:w="989"/>
        <w:gridCol w:w="23"/>
        <w:gridCol w:w="3802"/>
        <w:gridCol w:w="41"/>
        <w:gridCol w:w="41"/>
        <w:gridCol w:w="792"/>
        <w:gridCol w:w="4372"/>
        <w:gridCol w:w="20"/>
        <w:gridCol w:w="36"/>
        <w:gridCol w:w="32"/>
        <w:gridCol w:w="85"/>
        <w:gridCol w:w="41"/>
      </w:tblGrid>
      <w:tr w:rsidR="008F01CE" w:rsidRPr="00613129" w14:paraId="31EE555F" w14:textId="77777777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4" w:type="dxa"/>
          <w:trHeight w:val="345"/>
        </w:trPr>
        <w:tc>
          <w:tcPr>
            <w:tcW w:w="989" w:type="dxa"/>
          </w:tcPr>
          <w:p w14:paraId="544B08ED" w14:textId="77777777" w:rsidR="008F01CE" w:rsidRPr="005114CE" w:rsidRDefault="008F01CE">
            <w:r>
              <w:t>Role</w:t>
            </w:r>
            <w:r w:rsidRPr="005114CE">
              <w:t>: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14:paraId="5DA2616F" w14:textId="77777777" w:rsidR="008F01CE" w:rsidRPr="005114CE" w:rsidRDefault="008F01CE">
            <w:pPr>
              <w:pStyle w:val="FieldText"/>
            </w:pPr>
            <w:r>
              <w:t xml:space="preserve">   </w:t>
            </w:r>
          </w:p>
        </w:tc>
        <w:tc>
          <w:tcPr>
            <w:tcW w:w="41" w:type="dxa"/>
          </w:tcPr>
          <w:p w14:paraId="3980CA66" w14:textId="77777777" w:rsidR="008F01CE" w:rsidRPr="005114CE" w:rsidRDefault="008F01CE">
            <w:pPr>
              <w:pStyle w:val="Heading4"/>
            </w:pPr>
          </w:p>
        </w:tc>
        <w:tc>
          <w:tcPr>
            <w:tcW w:w="41" w:type="dxa"/>
          </w:tcPr>
          <w:p w14:paraId="1CE17430" w14:textId="77777777" w:rsidR="008F01CE" w:rsidRPr="005114CE" w:rsidRDefault="008F01CE">
            <w:pPr>
              <w:pStyle w:val="Heading4"/>
            </w:pPr>
          </w:p>
        </w:tc>
        <w:tc>
          <w:tcPr>
            <w:tcW w:w="792" w:type="dxa"/>
          </w:tcPr>
          <w:p w14:paraId="103313B5" w14:textId="77777777" w:rsidR="008F01CE" w:rsidRPr="005114CE" w:rsidRDefault="008F01CE">
            <w:pPr>
              <w:pStyle w:val="Heading4"/>
            </w:pPr>
            <w:r>
              <w:t>Email: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14:paraId="1287B80F" w14:textId="77777777" w:rsidR="008F01CE" w:rsidRPr="005114CE" w:rsidRDefault="008F01CE">
            <w:pPr>
              <w:pStyle w:val="Heading4"/>
              <w:jc w:val="left"/>
            </w:pPr>
          </w:p>
        </w:tc>
        <w:tc>
          <w:tcPr>
            <w:tcW w:w="20" w:type="dxa"/>
          </w:tcPr>
          <w:p w14:paraId="7BACDEDA" w14:textId="77777777" w:rsidR="008F01CE" w:rsidRPr="005114CE" w:rsidRDefault="008F01CE">
            <w:pPr>
              <w:pStyle w:val="Heading4"/>
            </w:pPr>
          </w:p>
        </w:tc>
      </w:tr>
      <w:tr w:rsidR="008F01CE" w:rsidRPr="00613129" w14:paraId="3B85A365" w14:textId="77777777">
        <w:trPr>
          <w:trHeight w:val="539"/>
        </w:trPr>
        <w:tc>
          <w:tcPr>
            <w:tcW w:w="1012" w:type="dxa"/>
            <w:gridSpan w:val="2"/>
          </w:tcPr>
          <w:p w14:paraId="1F4DE0E0" w14:textId="77777777" w:rsidR="008F01CE" w:rsidRPr="005114CE" w:rsidRDefault="008F01CE">
            <w:r>
              <w:t>Address</w:t>
            </w:r>
            <w:r w:rsidRPr="005114CE">
              <w:t>:</w:t>
            </w:r>
          </w:p>
        </w:tc>
        <w:tc>
          <w:tcPr>
            <w:tcW w:w="9104" w:type="dxa"/>
            <w:gridSpan w:val="7"/>
            <w:tcBorders>
              <w:bottom w:val="single" w:sz="4" w:space="0" w:color="auto"/>
            </w:tcBorders>
          </w:tcPr>
          <w:p w14:paraId="09B8B02B" w14:textId="77777777" w:rsidR="008F01CE" w:rsidRPr="005114CE" w:rsidRDefault="008F01CE">
            <w:pPr>
              <w:pStyle w:val="FieldText"/>
            </w:pPr>
          </w:p>
        </w:tc>
        <w:tc>
          <w:tcPr>
            <w:tcW w:w="32" w:type="dxa"/>
          </w:tcPr>
          <w:p w14:paraId="0D4B1D58" w14:textId="77777777" w:rsidR="008F01CE" w:rsidRPr="005114CE" w:rsidRDefault="008F01CE">
            <w:pPr>
              <w:pStyle w:val="Heading4"/>
            </w:pPr>
          </w:p>
        </w:tc>
        <w:tc>
          <w:tcPr>
            <w:tcW w:w="85" w:type="dxa"/>
          </w:tcPr>
          <w:p w14:paraId="15B16388" w14:textId="77777777" w:rsidR="008F01CE" w:rsidRPr="005114CE" w:rsidRDefault="008F01CE">
            <w:pPr>
              <w:pStyle w:val="Heading4"/>
            </w:pPr>
          </w:p>
        </w:tc>
        <w:tc>
          <w:tcPr>
            <w:tcW w:w="41" w:type="dxa"/>
          </w:tcPr>
          <w:p w14:paraId="5144127A" w14:textId="77777777" w:rsidR="008F01CE" w:rsidRPr="005114CE" w:rsidRDefault="008F01CE">
            <w:pPr>
              <w:pStyle w:val="Heading4"/>
            </w:pPr>
          </w:p>
        </w:tc>
      </w:tr>
    </w:tbl>
    <w:p w14:paraId="10DA21B3" w14:textId="77777777" w:rsidR="008F01CE" w:rsidRDefault="008F01CE" w:rsidP="008F01CE"/>
    <w:tbl>
      <w:tblPr>
        <w:tblStyle w:val="PlainTable3"/>
        <w:tblpPr w:leftFromText="180" w:rightFromText="180" w:vertAnchor="text" w:tblpY="1"/>
        <w:tblOverlap w:val="never"/>
        <w:tblW w:w="2438" w:type="pct"/>
        <w:tblLayout w:type="fixed"/>
        <w:tblLook w:val="0620" w:firstRow="1" w:lastRow="0" w:firstColumn="0" w:lastColumn="0" w:noHBand="1" w:noVBand="1"/>
      </w:tblPr>
      <w:tblGrid>
        <w:gridCol w:w="989"/>
        <w:gridCol w:w="3824"/>
        <w:gridCol w:w="41"/>
        <w:gridCol w:w="41"/>
        <w:gridCol w:w="20"/>
      </w:tblGrid>
      <w:tr w:rsidR="008F01CE" w:rsidRPr="00613129" w14:paraId="5360CBB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989" w:type="dxa"/>
          </w:tcPr>
          <w:p w14:paraId="1B4B98DC" w14:textId="77777777" w:rsidR="008F01CE" w:rsidRPr="005114CE" w:rsidRDefault="008F01CE">
            <w:r>
              <w:t>Tel</w:t>
            </w:r>
            <w:r w:rsidRPr="005114CE">
              <w:t>: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14:paraId="3E33F8AD" w14:textId="77777777" w:rsidR="008F01CE" w:rsidRPr="005114CE" w:rsidRDefault="008F01CE">
            <w:pPr>
              <w:pStyle w:val="FieldText"/>
            </w:pPr>
            <w:r>
              <w:t xml:space="preserve">   </w:t>
            </w:r>
          </w:p>
        </w:tc>
        <w:tc>
          <w:tcPr>
            <w:tcW w:w="41" w:type="dxa"/>
          </w:tcPr>
          <w:p w14:paraId="6AD7ECFF" w14:textId="77777777" w:rsidR="008F01CE" w:rsidRPr="005114CE" w:rsidRDefault="008F01CE">
            <w:pPr>
              <w:pStyle w:val="Heading4"/>
            </w:pPr>
          </w:p>
        </w:tc>
        <w:tc>
          <w:tcPr>
            <w:tcW w:w="41" w:type="dxa"/>
          </w:tcPr>
          <w:p w14:paraId="78ABDEE8" w14:textId="77777777" w:rsidR="008F01CE" w:rsidRPr="005114CE" w:rsidRDefault="008F01CE">
            <w:pPr>
              <w:pStyle w:val="Heading4"/>
            </w:pPr>
          </w:p>
        </w:tc>
        <w:tc>
          <w:tcPr>
            <w:tcW w:w="20" w:type="dxa"/>
          </w:tcPr>
          <w:p w14:paraId="74935640" w14:textId="77777777" w:rsidR="008F01CE" w:rsidRPr="005114CE" w:rsidRDefault="008F01CE">
            <w:pPr>
              <w:pStyle w:val="Heading4"/>
            </w:pPr>
          </w:p>
        </w:tc>
      </w:tr>
    </w:tbl>
    <w:tbl>
      <w:tblPr>
        <w:tblStyle w:val="PlainTable3"/>
        <w:tblW w:w="2452" w:type="pct"/>
        <w:tblLayout w:type="fixed"/>
        <w:tblLook w:val="0620" w:firstRow="1" w:lastRow="0" w:firstColumn="0" w:lastColumn="0" w:noHBand="1" w:noVBand="1"/>
      </w:tblPr>
      <w:tblGrid>
        <w:gridCol w:w="2892"/>
        <w:gridCol w:w="1869"/>
        <w:gridCol w:w="43"/>
        <w:gridCol w:w="43"/>
        <w:gridCol w:w="43"/>
        <w:gridCol w:w="53"/>
      </w:tblGrid>
      <w:tr w:rsidR="008F01CE" w:rsidRPr="00613129" w14:paraId="3DDF6C1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tcW w:w="2893" w:type="dxa"/>
          </w:tcPr>
          <w:p w14:paraId="4373E5B3" w14:textId="77777777" w:rsidR="008F01CE" w:rsidRPr="005114CE" w:rsidRDefault="008F01CE">
            <w:r>
              <w:t xml:space="preserve">Main Contact? Yes </w:t>
            </w:r>
            <w:sdt>
              <w:sdtPr>
                <w:id w:val="179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67569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69" w:type="dxa"/>
          </w:tcPr>
          <w:p w14:paraId="503FE309" w14:textId="77777777" w:rsidR="008F01CE" w:rsidRPr="005114CE" w:rsidRDefault="008F01CE">
            <w:pPr>
              <w:pStyle w:val="FieldText"/>
            </w:pPr>
          </w:p>
        </w:tc>
        <w:tc>
          <w:tcPr>
            <w:tcW w:w="43" w:type="dxa"/>
          </w:tcPr>
          <w:p w14:paraId="3DF5B666" w14:textId="77777777" w:rsidR="008F01CE" w:rsidRPr="005114CE" w:rsidRDefault="008F01CE">
            <w:pPr>
              <w:pStyle w:val="Heading4"/>
            </w:pPr>
          </w:p>
        </w:tc>
        <w:tc>
          <w:tcPr>
            <w:tcW w:w="43" w:type="dxa"/>
          </w:tcPr>
          <w:p w14:paraId="166330A3" w14:textId="77777777" w:rsidR="008F01CE" w:rsidRPr="005114CE" w:rsidRDefault="008F01CE">
            <w:pPr>
              <w:pStyle w:val="Heading4"/>
            </w:pPr>
          </w:p>
        </w:tc>
        <w:tc>
          <w:tcPr>
            <w:tcW w:w="43" w:type="dxa"/>
          </w:tcPr>
          <w:p w14:paraId="764D9EED" w14:textId="77777777" w:rsidR="008F01CE" w:rsidRPr="005114CE" w:rsidRDefault="008F01CE">
            <w:pPr>
              <w:pStyle w:val="Heading4"/>
            </w:pPr>
          </w:p>
        </w:tc>
        <w:tc>
          <w:tcPr>
            <w:tcW w:w="53" w:type="dxa"/>
          </w:tcPr>
          <w:p w14:paraId="1AD6CF67" w14:textId="77777777" w:rsidR="008F01CE" w:rsidRPr="005114CE" w:rsidRDefault="008F01CE">
            <w:pPr>
              <w:pStyle w:val="Heading4"/>
            </w:pPr>
          </w:p>
        </w:tc>
      </w:tr>
    </w:tbl>
    <w:p w14:paraId="3F41DD95" w14:textId="77777777" w:rsidR="008F01CE" w:rsidRDefault="008F01CE" w:rsidP="008F01CE">
      <w:r>
        <w:br w:type="textWrapping" w:clear="all"/>
      </w:r>
    </w:p>
    <w:tbl>
      <w:tblPr>
        <w:tblStyle w:val="PlainTable3"/>
        <w:tblW w:w="3179" w:type="pct"/>
        <w:tblLayout w:type="fixed"/>
        <w:tblLook w:val="0620" w:firstRow="1" w:lastRow="0" w:firstColumn="0" w:lastColumn="0" w:noHBand="1" w:noVBand="1"/>
      </w:tblPr>
      <w:tblGrid>
        <w:gridCol w:w="3752"/>
        <w:gridCol w:w="2424"/>
        <w:gridCol w:w="55"/>
        <w:gridCol w:w="55"/>
        <w:gridCol w:w="55"/>
        <w:gridCol w:w="68"/>
      </w:tblGrid>
      <w:tr w:rsidR="00F91CC7" w:rsidRPr="00613129" w14:paraId="49D77932" w14:textId="77777777" w:rsidTr="002C0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tcW w:w="3751" w:type="dxa"/>
          </w:tcPr>
          <w:p w14:paraId="0AD9C4F6" w14:textId="63FE1261" w:rsidR="00F91CC7" w:rsidRPr="005114CE" w:rsidRDefault="00F91CC7">
            <w:r>
              <w:t xml:space="preserve">Project Partner?  </w:t>
            </w:r>
            <w:sdt>
              <w:sdtPr>
                <w:id w:val="70028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026E">
              <w:t xml:space="preserve"> Subcontractor? </w:t>
            </w:r>
            <w:r>
              <w:t xml:space="preserve"> </w:t>
            </w:r>
            <w:sdt>
              <w:sdtPr>
                <w:id w:val="10324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1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24" w:type="dxa"/>
          </w:tcPr>
          <w:p w14:paraId="5F65D314" w14:textId="77777777" w:rsidR="00F91CC7" w:rsidRPr="005114CE" w:rsidRDefault="00F91CC7">
            <w:pPr>
              <w:pStyle w:val="FieldText"/>
            </w:pPr>
          </w:p>
        </w:tc>
        <w:tc>
          <w:tcPr>
            <w:tcW w:w="55" w:type="dxa"/>
          </w:tcPr>
          <w:p w14:paraId="605F8B91" w14:textId="77777777" w:rsidR="00F91CC7" w:rsidRPr="005114CE" w:rsidRDefault="00F91CC7">
            <w:pPr>
              <w:pStyle w:val="Heading4"/>
            </w:pPr>
          </w:p>
        </w:tc>
        <w:tc>
          <w:tcPr>
            <w:tcW w:w="55" w:type="dxa"/>
          </w:tcPr>
          <w:p w14:paraId="4C7A29B1" w14:textId="77777777" w:rsidR="00F91CC7" w:rsidRPr="005114CE" w:rsidRDefault="00F91CC7">
            <w:pPr>
              <w:pStyle w:val="Heading4"/>
            </w:pPr>
          </w:p>
        </w:tc>
        <w:tc>
          <w:tcPr>
            <w:tcW w:w="55" w:type="dxa"/>
          </w:tcPr>
          <w:p w14:paraId="059E5A59" w14:textId="77777777" w:rsidR="00F91CC7" w:rsidRPr="005114CE" w:rsidRDefault="00F91CC7">
            <w:pPr>
              <w:pStyle w:val="Heading4"/>
            </w:pPr>
          </w:p>
        </w:tc>
        <w:tc>
          <w:tcPr>
            <w:tcW w:w="68" w:type="dxa"/>
          </w:tcPr>
          <w:p w14:paraId="26FCC327" w14:textId="77777777" w:rsidR="00F91CC7" w:rsidRPr="005114CE" w:rsidRDefault="00F91CC7">
            <w:pPr>
              <w:pStyle w:val="Heading4"/>
            </w:pPr>
          </w:p>
        </w:tc>
      </w:tr>
    </w:tbl>
    <w:p w14:paraId="571CBC9D" w14:textId="77777777" w:rsidR="00735B7B" w:rsidRDefault="00735B7B" w:rsidP="008F01CE"/>
    <w:p w14:paraId="4C33DB33" w14:textId="77777777" w:rsidR="00735B7B" w:rsidRDefault="00735B7B" w:rsidP="008F01CE"/>
    <w:p w14:paraId="7A387873" w14:textId="6371D879" w:rsidR="00250BA0" w:rsidRDefault="00250BA0"/>
    <w:p w14:paraId="6970A309" w14:textId="50492221" w:rsidR="00EE5329" w:rsidRPr="004A5B72" w:rsidRDefault="00EE5329" w:rsidP="00EE5329">
      <w:r>
        <w:t>Team Member 2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3"/>
        <w:gridCol w:w="3121"/>
        <w:gridCol w:w="1415"/>
        <w:gridCol w:w="4551"/>
      </w:tblGrid>
      <w:tr w:rsidR="00EE5329" w:rsidRPr="00613129" w14:paraId="74735FA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93" w:type="dxa"/>
          </w:tcPr>
          <w:p w14:paraId="212B8D8D" w14:textId="77777777" w:rsidR="00EE5329" w:rsidRDefault="00EE5329"/>
          <w:p w14:paraId="1EE228AD" w14:textId="77777777" w:rsidR="00EE5329" w:rsidRPr="005114CE" w:rsidRDefault="00EE5329">
            <w:r>
              <w:t>Name</w:t>
            </w:r>
            <w:r w:rsidRPr="005114CE">
              <w:t>: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14:paraId="653F2F24" w14:textId="77777777" w:rsidR="00EE5329" w:rsidRPr="005114CE" w:rsidRDefault="00EE5329">
            <w:pPr>
              <w:pStyle w:val="FieldText"/>
            </w:pPr>
          </w:p>
        </w:tc>
        <w:tc>
          <w:tcPr>
            <w:tcW w:w="1415" w:type="dxa"/>
          </w:tcPr>
          <w:p w14:paraId="44005E0E" w14:textId="77777777" w:rsidR="00EE5329" w:rsidRPr="005114CE" w:rsidRDefault="00EE5329">
            <w:pPr>
              <w:pStyle w:val="Heading4"/>
              <w:jc w:val="left"/>
            </w:pPr>
            <w:r>
              <w:t xml:space="preserve">   Organisation</w:t>
            </w:r>
            <w:r w:rsidRPr="005114CE">
              <w:t>: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14:paraId="5D252117" w14:textId="77777777" w:rsidR="00EE5329" w:rsidRPr="005114CE" w:rsidRDefault="00EE5329">
            <w:pPr>
              <w:pStyle w:val="FieldText"/>
            </w:pPr>
          </w:p>
        </w:tc>
      </w:tr>
    </w:tbl>
    <w:p w14:paraId="092A2E0B" w14:textId="77777777" w:rsidR="00EE5329" w:rsidRDefault="00EE5329" w:rsidP="00EE5329"/>
    <w:tbl>
      <w:tblPr>
        <w:tblStyle w:val="PlainTable3"/>
        <w:tblW w:w="5096" w:type="pct"/>
        <w:tblLayout w:type="fixed"/>
        <w:tblLook w:val="0620" w:firstRow="1" w:lastRow="0" w:firstColumn="0" w:lastColumn="0" w:noHBand="1" w:noVBand="1"/>
      </w:tblPr>
      <w:tblGrid>
        <w:gridCol w:w="989"/>
        <w:gridCol w:w="23"/>
        <w:gridCol w:w="3802"/>
        <w:gridCol w:w="41"/>
        <w:gridCol w:w="41"/>
        <w:gridCol w:w="792"/>
        <w:gridCol w:w="4372"/>
        <w:gridCol w:w="20"/>
        <w:gridCol w:w="36"/>
        <w:gridCol w:w="32"/>
        <w:gridCol w:w="85"/>
        <w:gridCol w:w="41"/>
      </w:tblGrid>
      <w:tr w:rsidR="00EE5329" w:rsidRPr="00613129" w14:paraId="4637BA8F" w14:textId="77777777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4" w:type="dxa"/>
          <w:trHeight w:val="345"/>
        </w:trPr>
        <w:tc>
          <w:tcPr>
            <w:tcW w:w="989" w:type="dxa"/>
          </w:tcPr>
          <w:p w14:paraId="3235067B" w14:textId="77777777" w:rsidR="00EE5329" w:rsidRPr="005114CE" w:rsidRDefault="00EE5329">
            <w:r>
              <w:t>Role</w:t>
            </w:r>
            <w:r w:rsidRPr="005114CE">
              <w:t>: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14:paraId="37467626" w14:textId="77777777" w:rsidR="00EE5329" w:rsidRPr="005114CE" w:rsidRDefault="00EE5329">
            <w:pPr>
              <w:pStyle w:val="FieldText"/>
            </w:pPr>
            <w:r>
              <w:t xml:space="preserve">   </w:t>
            </w:r>
          </w:p>
        </w:tc>
        <w:tc>
          <w:tcPr>
            <w:tcW w:w="41" w:type="dxa"/>
          </w:tcPr>
          <w:p w14:paraId="252F6500" w14:textId="77777777" w:rsidR="00EE5329" w:rsidRPr="005114CE" w:rsidRDefault="00EE5329">
            <w:pPr>
              <w:pStyle w:val="Heading4"/>
            </w:pPr>
          </w:p>
        </w:tc>
        <w:tc>
          <w:tcPr>
            <w:tcW w:w="41" w:type="dxa"/>
          </w:tcPr>
          <w:p w14:paraId="264278A2" w14:textId="77777777" w:rsidR="00EE5329" w:rsidRPr="005114CE" w:rsidRDefault="00EE5329">
            <w:pPr>
              <w:pStyle w:val="Heading4"/>
            </w:pPr>
          </w:p>
        </w:tc>
        <w:tc>
          <w:tcPr>
            <w:tcW w:w="792" w:type="dxa"/>
          </w:tcPr>
          <w:p w14:paraId="5F1AAB34" w14:textId="77777777" w:rsidR="00EE5329" w:rsidRPr="005114CE" w:rsidRDefault="00EE5329">
            <w:pPr>
              <w:pStyle w:val="Heading4"/>
            </w:pPr>
            <w:r>
              <w:t>Email: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14:paraId="1D26C741" w14:textId="77777777" w:rsidR="00EE5329" w:rsidRPr="005114CE" w:rsidRDefault="00EE5329">
            <w:pPr>
              <w:pStyle w:val="Heading4"/>
              <w:jc w:val="left"/>
            </w:pPr>
          </w:p>
        </w:tc>
        <w:tc>
          <w:tcPr>
            <w:tcW w:w="20" w:type="dxa"/>
          </w:tcPr>
          <w:p w14:paraId="73B6C886" w14:textId="77777777" w:rsidR="00EE5329" w:rsidRPr="005114CE" w:rsidRDefault="00EE5329">
            <w:pPr>
              <w:pStyle w:val="Heading4"/>
            </w:pPr>
          </w:p>
        </w:tc>
      </w:tr>
      <w:tr w:rsidR="00EE5329" w:rsidRPr="00613129" w14:paraId="22A2D588" w14:textId="77777777">
        <w:trPr>
          <w:trHeight w:val="539"/>
        </w:trPr>
        <w:tc>
          <w:tcPr>
            <w:tcW w:w="1012" w:type="dxa"/>
            <w:gridSpan w:val="2"/>
          </w:tcPr>
          <w:p w14:paraId="62FCDFC8" w14:textId="77777777" w:rsidR="00EE5329" w:rsidRPr="005114CE" w:rsidRDefault="00EE5329">
            <w:r>
              <w:t>Address</w:t>
            </w:r>
            <w:r w:rsidRPr="005114CE">
              <w:t>:</w:t>
            </w:r>
          </w:p>
        </w:tc>
        <w:tc>
          <w:tcPr>
            <w:tcW w:w="9104" w:type="dxa"/>
            <w:gridSpan w:val="7"/>
            <w:tcBorders>
              <w:bottom w:val="single" w:sz="4" w:space="0" w:color="auto"/>
            </w:tcBorders>
          </w:tcPr>
          <w:p w14:paraId="1A21E1B6" w14:textId="77777777" w:rsidR="00EE5329" w:rsidRPr="005114CE" w:rsidRDefault="00EE5329">
            <w:pPr>
              <w:pStyle w:val="FieldText"/>
            </w:pPr>
          </w:p>
        </w:tc>
        <w:tc>
          <w:tcPr>
            <w:tcW w:w="32" w:type="dxa"/>
          </w:tcPr>
          <w:p w14:paraId="20DCC5BB" w14:textId="77777777" w:rsidR="00EE5329" w:rsidRPr="005114CE" w:rsidRDefault="00EE5329">
            <w:pPr>
              <w:pStyle w:val="Heading4"/>
            </w:pPr>
          </w:p>
        </w:tc>
        <w:tc>
          <w:tcPr>
            <w:tcW w:w="85" w:type="dxa"/>
          </w:tcPr>
          <w:p w14:paraId="509A5CC4" w14:textId="77777777" w:rsidR="00EE5329" w:rsidRPr="005114CE" w:rsidRDefault="00EE5329">
            <w:pPr>
              <w:pStyle w:val="Heading4"/>
            </w:pPr>
          </w:p>
        </w:tc>
        <w:tc>
          <w:tcPr>
            <w:tcW w:w="41" w:type="dxa"/>
          </w:tcPr>
          <w:p w14:paraId="4CE5B022" w14:textId="77777777" w:rsidR="00EE5329" w:rsidRPr="005114CE" w:rsidRDefault="00EE5329">
            <w:pPr>
              <w:pStyle w:val="Heading4"/>
            </w:pPr>
          </w:p>
        </w:tc>
      </w:tr>
    </w:tbl>
    <w:p w14:paraId="5BE67954" w14:textId="77777777" w:rsidR="00EE5329" w:rsidRDefault="00EE5329" w:rsidP="00EE5329"/>
    <w:tbl>
      <w:tblPr>
        <w:tblStyle w:val="PlainTable3"/>
        <w:tblpPr w:leftFromText="180" w:rightFromText="180" w:vertAnchor="text" w:tblpY="1"/>
        <w:tblOverlap w:val="never"/>
        <w:tblW w:w="2438" w:type="pct"/>
        <w:tblLayout w:type="fixed"/>
        <w:tblLook w:val="0620" w:firstRow="1" w:lastRow="0" w:firstColumn="0" w:lastColumn="0" w:noHBand="1" w:noVBand="1"/>
      </w:tblPr>
      <w:tblGrid>
        <w:gridCol w:w="989"/>
        <w:gridCol w:w="3824"/>
        <w:gridCol w:w="41"/>
        <w:gridCol w:w="41"/>
        <w:gridCol w:w="20"/>
      </w:tblGrid>
      <w:tr w:rsidR="00EE5329" w:rsidRPr="00613129" w14:paraId="5940B26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989" w:type="dxa"/>
          </w:tcPr>
          <w:p w14:paraId="33C96AD3" w14:textId="77777777" w:rsidR="00EE5329" w:rsidRPr="005114CE" w:rsidRDefault="00EE5329">
            <w:r>
              <w:t>Tel</w:t>
            </w:r>
            <w:r w:rsidRPr="005114CE">
              <w:t>: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14:paraId="5113FC4A" w14:textId="77777777" w:rsidR="00EE5329" w:rsidRPr="005114CE" w:rsidRDefault="00EE5329">
            <w:pPr>
              <w:pStyle w:val="FieldText"/>
            </w:pPr>
            <w:r>
              <w:t xml:space="preserve">   </w:t>
            </w:r>
          </w:p>
        </w:tc>
        <w:tc>
          <w:tcPr>
            <w:tcW w:w="41" w:type="dxa"/>
          </w:tcPr>
          <w:p w14:paraId="06C28258" w14:textId="77777777" w:rsidR="00EE5329" w:rsidRPr="005114CE" w:rsidRDefault="00EE5329">
            <w:pPr>
              <w:pStyle w:val="Heading4"/>
            </w:pPr>
          </w:p>
        </w:tc>
        <w:tc>
          <w:tcPr>
            <w:tcW w:w="41" w:type="dxa"/>
          </w:tcPr>
          <w:p w14:paraId="6F0F2D2D" w14:textId="77777777" w:rsidR="00EE5329" w:rsidRPr="005114CE" w:rsidRDefault="00EE5329">
            <w:pPr>
              <w:pStyle w:val="Heading4"/>
            </w:pPr>
          </w:p>
        </w:tc>
        <w:tc>
          <w:tcPr>
            <w:tcW w:w="20" w:type="dxa"/>
          </w:tcPr>
          <w:p w14:paraId="344514EE" w14:textId="77777777" w:rsidR="00EE5329" w:rsidRPr="005114CE" w:rsidRDefault="00EE5329">
            <w:pPr>
              <w:pStyle w:val="Heading4"/>
            </w:pPr>
          </w:p>
        </w:tc>
      </w:tr>
    </w:tbl>
    <w:tbl>
      <w:tblPr>
        <w:tblStyle w:val="PlainTable3"/>
        <w:tblW w:w="2452" w:type="pct"/>
        <w:tblLayout w:type="fixed"/>
        <w:tblLook w:val="0620" w:firstRow="1" w:lastRow="0" w:firstColumn="0" w:lastColumn="0" w:noHBand="1" w:noVBand="1"/>
      </w:tblPr>
      <w:tblGrid>
        <w:gridCol w:w="2892"/>
        <w:gridCol w:w="1869"/>
        <w:gridCol w:w="43"/>
        <w:gridCol w:w="43"/>
        <w:gridCol w:w="43"/>
        <w:gridCol w:w="53"/>
      </w:tblGrid>
      <w:tr w:rsidR="00EE5329" w:rsidRPr="00613129" w14:paraId="07AF21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tcW w:w="2893" w:type="dxa"/>
          </w:tcPr>
          <w:p w14:paraId="2209A969" w14:textId="284C08E9" w:rsidR="00EE5329" w:rsidRPr="005114CE" w:rsidRDefault="00EE5329">
            <w:r>
              <w:t xml:space="preserve">Main Contact? Yes </w:t>
            </w:r>
            <w:sdt>
              <w:sdtPr>
                <w:id w:val="84391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42322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6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69" w:type="dxa"/>
          </w:tcPr>
          <w:p w14:paraId="67B4E241" w14:textId="77777777" w:rsidR="00EE5329" w:rsidRPr="005114CE" w:rsidRDefault="00EE5329">
            <w:pPr>
              <w:pStyle w:val="FieldText"/>
            </w:pPr>
          </w:p>
        </w:tc>
        <w:tc>
          <w:tcPr>
            <w:tcW w:w="43" w:type="dxa"/>
          </w:tcPr>
          <w:p w14:paraId="2158D1E6" w14:textId="77777777" w:rsidR="00EE5329" w:rsidRPr="005114CE" w:rsidRDefault="00EE5329">
            <w:pPr>
              <w:pStyle w:val="Heading4"/>
            </w:pPr>
          </w:p>
        </w:tc>
        <w:tc>
          <w:tcPr>
            <w:tcW w:w="43" w:type="dxa"/>
          </w:tcPr>
          <w:p w14:paraId="677928D0" w14:textId="77777777" w:rsidR="00EE5329" w:rsidRPr="005114CE" w:rsidRDefault="00EE5329">
            <w:pPr>
              <w:pStyle w:val="Heading4"/>
            </w:pPr>
          </w:p>
        </w:tc>
        <w:tc>
          <w:tcPr>
            <w:tcW w:w="43" w:type="dxa"/>
          </w:tcPr>
          <w:p w14:paraId="2E1F9F9C" w14:textId="77777777" w:rsidR="00EE5329" w:rsidRPr="005114CE" w:rsidRDefault="00EE5329">
            <w:pPr>
              <w:pStyle w:val="Heading4"/>
            </w:pPr>
          </w:p>
        </w:tc>
        <w:tc>
          <w:tcPr>
            <w:tcW w:w="53" w:type="dxa"/>
          </w:tcPr>
          <w:p w14:paraId="0E3AFAAB" w14:textId="77777777" w:rsidR="00EE5329" w:rsidRPr="005114CE" w:rsidRDefault="00EE5329">
            <w:pPr>
              <w:pStyle w:val="Heading4"/>
            </w:pPr>
          </w:p>
        </w:tc>
      </w:tr>
    </w:tbl>
    <w:p w14:paraId="23CA49AE" w14:textId="77777777" w:rsidR="00377918" w:rsidRDefault="00EE5329" w:rsidP="00EE5329">
      <w:r>
        <w:br w:type="textWrapping" w:clear="all"/>
      </w:r>
    </w:p>
    <w:tbl>
      <w:tblPr>
        <w:tblStyle w:val="PlainTable3"/>
        <w:tblW w:w="3179" w:type="pct"/>
        <w:tblLayout w:type="fixed"/>
        <w:tblLook w:val="0620" w:firstRow="1" w:lastRow="0" w:firstColumn="0" w:lastColumn="0" w:noHBand="1" w:noVBand="1"/>
      </w:tblPr>
      <w:tblGrid>
        <w:gridCol w:w="3752"/>
        <w:gridCol w:w="2424"/>
        <w:gridCol w:w="55"/>
        <w:gridCol w:w="55"/>
        <w:gridCol w:w="55"/>
        <w:gridCol w:w="68"/>
      </w:tblGrid>
      <w:tr w:rsidR="00377918" w:rsidRPr="00613129" w14:paraId="2F0134C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tcW w:w="3751" w:type="dxa"/>
          </w:tcPr>
          <w:p w14:paraId="23F8E9E1" w14:textId="77777777" w:rsidR="00377918" w:rsidRPr="005114CE" w:rsidRDefault="00377918">
            <w:r>
              <w:t xml:space="preserve">Project Partner?  </w:t>
            </w:r>
            <w:sdt>
              <w:sdtPr>
                <w:id w:val="115672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Subcontractor?  </w:t>
            </w:r>
            <w:sdt>
              <w:sdtPr>
                <w:id w:val="117145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24" w:type="dxa"/>
          </w:tcPr>
          <w:p w14:paraId="1F313528" w14:textId="77777777" w:rsidR="00377918" w:rsidRPr="005114CE" w:rsidRDefault="00377918">
            <w:pPr>
              <w:pStyle w:val="FieldText"/>
            </w:pPr>
          </w:p>
        </w:tc>
        <w:tc>
          <w:tcPr>
            <w:tcW w:w="55" w:type="dxa"/>
          </w:tcPr>
          <w:p w14:paraId="3DD0FFE5" w14:textId="77777777" w:rsidR="00377918" w:rsidRPr="005114CE" w:rsidRDefault="00377918">
            <w:pPr>
              <w:pStyle w:val="Heading4"/>
            </w:pPr>
          </w:p>
        </w:tc>
        <w:tc>
          <w:tcPr>
            <w:tcW w:w="55" w:type="dxa"/>
          </w:tcPr>
          <w:p w14:paraId="15F5CF28" w14:textId="77777777" w:rsidR="00377918" w:rsidRPr="005114CE" w:rsidRDefault="00377918">
            <w:pPr>
              <w:pStyle w:val="Heading4"/>
            </w:pPr>
          </w:p>
        </w:tc>
        <w:tc>
          <w:tcPr>
            <w:tcW w:w="55" w:type="dxa"/>
          </w:tcPr>
          <w:p w14:paraId="1218F8A4" w14:textId="77777777" w:rsidR="00377918" w:rsidRPr="005114CE" w:rsidRDefault="00377918">
            <w:pPr>
              <w:pStyle w:val="Heading4"/>
            </w:pPr>
          </w:p>
        </w:tc>
        <w:tc>
          <w:tcPr>
            <w:tcW w:w="68" w:type="dxa"/>
          </w:tcPr>
          <w:p w14:paraId="63076D83" w14:textId="77777777" w:rsidR="00377918" w:rsidRPr="005114CE" w:rsidRDefault="00377918">
            <w:pPr>
              <w:pStyle w:val="Heading4"/>
            </w:pPr>
          </w:p>
        </w:tc>
      </w:tr>
    </w:tbl>
    <w:p w14:paraId="649897E2" w14:textId="5B6DF12E" w:rsidR="00EE5329" w:rsidRDefault="00EE5329" w:rsidP="00EE5329"/>
    <w:p w14:paraId="218A8E2C" w14:textId="5B7CFD42" w:rsidR="00250BA0" w:rsidRDefault="00250BA0"/>
    <w:p w14:paraId="1557DBC3" w14:textId="70C7CCE0" w:rsidR="00EE5329" w:rsidRPr="004A5B72" w:rsidRDefault="00EE5329" w:rsidP="00EE5329">
      <w:r>
        <w:t>Team Member 3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3"/>
        <w:gridCol w:w="3121"/>
        <w:gridCol w:w="1415"/>
        <w:gridCol w:w="4551"/>
      </w:tblGrid>
      <w:tr w:rsidR="00EE5329" w:rsidRPr="00613129" w14:paraId="365D31A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93" w:type="dxa"/>
          </w:tcPr>
          <w:p w14:paraId="66968C66" w14:textId="77777777" w:rsidR="00EE5329" w:rsidRDefault="00EE5329"/>
          <w:p w14:paraId="3895069D" w14:textId="77777777" w:rsidR="00EE5329" w:rsidRPr="005114CE" w:rsidRDefault="00EE5329">
            <w:r>
              <w:t>Name</w:t>
            </w:r>
            <w:r w:rsidRPr="005114CE">
              <w:t>: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14:paraId="482B7B8B" w14:textId="77777777" w:rsidR="00EE5329" w:rsidRPr="005114CE" w:rsidRDefault="00EE5329">
            <w:pPr>
              <w:pStyle w:val="FieldText"/>
            </w:pPr>
          </w:p>
        </w:tc>
        <w:tc>
          <w:tcPr>
            <w:tcW w:w="1415" w:type="dxa"/>
          </w:tcPr>
          <w:p w14:paraId="472F5A6A" w14:textId="77777777" w:rsidR="00EE5329" w:rsidRPr="005114CE" w:rsidRDefault="00EE5329">
            <w:pPr>
              <w:pStyle w:val="Heading4"/>
              <w:jc w:val="left"/>
            </w:pPr>
            <w:r>
              <w:t xml:space="preserve">   Organisation</w:t>
            </w:r>
            <w:r w:rsidRPr="005114CE">
              <w:t>: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14:paraId="7EAC62F4" w14:textId="77777777" w:rsidR="00EE5329" w:rsidRPr="005114CE" w:rsidRDefault="00EE5329">
            <w:pPr>
              <w:pStyle w:val="FieldText"/>
            </w:pPr>
          </w:p>
        </w:tc>
      </w:tr>
    </w:tbl>
    <w:p w14:paraId="30470686" w14:textId="77777777" w:rsidR="00EE5329" w:rsidRDefault="00EE5329" w:rsidP="00EE5329"/>
    <w:tbl>
      <w:tblPr>
        <w:tblStyle w:val="PlainTable3"/>
        <w:tblW w:w="5096" w:type="pct"/>
        <w:tblLayout w:type="fixed"/>
        <w:tblLook w:val="0620" w:firstRow="1" w:lastRow="0" w:firstColumn="0" w:lastColumn="0" w:noHBand="1" w:noVBand="1"/>
      </w:tblPr>
      <w:tblGrid>
        <w:gridCol w:w="989"/>
        <w:gridCol w:w="23"/>
        <w:gridCol w:w="3802"/>
        <w:gridCol w:w="41"/>
        <w:gridCol w:w="41"/>
        <w:gridCol w:w="792"/>
        <w:gridCol w:w="4372"/>
        <w:gridCol w:w="20"/>
        <w:gridCol w:w="36"/>
        <w:gridCol w:w="32"/>
        <w:gridCol w:w="85"/>
        <w:gridCol w:w="41"/>
      </w:tblGrid>
      <w:tr w:rsidR="00EE5329" w:rsidRPr="00613129" w14:paraId="0C2FFB02" w14:textId="77777777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4" w:type="dxa"/>
          <w:trHeight w:val="345"/>
        </w:trPr>
        <w:tc>
          <w:tcPr>
            <w:tcW w:w="989" w:type="dxa"/>
          </w:tcPr>
          <w:p w14:paraId="2FD20C43" w14:textId="77777777" w:rsidR="00EE5329" w:rsidRPr="005114CE" w:rsidRDefault="00EE5329">
            <w:r>
              <w:t>Role</w:t>
            </w:r>
            <w:r w:rsidRPr="005114CE">
              <w:t>: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14:paraId="282D280E" w14:textId="77777777" w:rsidR="00EE5329" w:rsidRPr="005114CE" w:rsidRDefault="00EE5329">
            <w:pPr>
              <w:pStyle w:val="FieldText"/>
            </w:pPr>
            <w:r>
              <w:t xml:space="preserve">   </w:t>
            </w:r>
          </w:p>
        </w:tc>
        <w:tc>
          <w:tcPr>
            <w:tcW w:w="41" w:type="dxa"/>
          </w:tcPr>
          <w:p w14:paraId="67666006" w14:textId="77777777" w:rsidR="00EE5329" w:rsidRPr="005114CE" w:rsidRDefault="00EE5329">
            <w:pPr>
              <w:pStyle w:val="Heading4"/>
            </w:pPr>
          </w:p>
        </w:tc>
        <w:tc>
          <w:tcPr>
            <w:tcW w:w="41" w:type="dxa"/>
          </w:tcPr>
          <w:p w14:paraId="5D7EB632" w14:textId="77777777" w:rsidR="00EE5329" w:rsidRPr="005114CE" w:rsidRDefault="00EE5329">
            <w:pPr>
              <w:pStyle w:val="Heading4"/>
            </w:pPr>
          </w:p>
        </w:tc>
        <w:tc>
          <w:tcPr>
            <w:tcW w:w="792" w:type="dxa"/>
          </w:tcPr>
          <w:p w14:paraId="61208B35" w14:textId="77777777" w:rsidR="00EE5329" w:rsidRPr="005114CE" w:rsidRDefault="00EE5329">
            <w:pPr>
              <w:pStyle w:val="Heading4"/>
            </w:pPr>
            <w:r>
              <w:t>Email: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14:paraId="38895170" w14:textId="77777777" w:rsidR="00EE5329" w:rsidRPr="005114CE" w:rsidRDefault="00EE5329">
            <w:pPr>
              <w:pStyle w:val="Heading4"/>
              <w:jc w:val="left"/>
            </w:pPr>
          </w:p>
        </w:tc>
        <w:tc>
          <w:tcPr>
            <w:tcW w:w="20" w:type="dxa"/>
          </w:tcPr>
          <w:p w14:paraId="0705FFB8" w14:textId="77777777" w:rsidR="00EE5329" w:rsidRPr="005114CE" w:rsidRDefault="00EE5329">
            <w:pPr>
              <w:pStyle w:val="Heading4"/>
            </w:pPr>
          </w:p>
        </w:tc>
      </w:tr>
      <w:tr w:rsidR="00EE5329" w:rsidRPr="00613129" w14:paraId="50CE95DB" w14:textId="77777777">
        <w:trPr>
          <w:trHeight w:val="539"/>
        </w:trPr>
        <w:tc>
          <w:tcPr>
            <w:tcW w:w="1012" w:type="dxa"/>
            <w:gridSpan w:val="2"/>
          </w:tcPr>
          <w:p w14:paraId="27BD21F1" w14:textId="77777777" w:rsidR="00EE5329" w:rsidRPr="005114CE" w:rsidRDefault="00EE5329">
            <w:r>
              <w:t>Address</w:t>
            </w:r>
            <w:r w:rsidRPr="005114CE">
              <w:t>:</w:t>
            </w:r>
          </w:p>
        </w:tc>
        <w:tc>
          <w:tcPr>
            <w:tcW w:w="9104" w:type="dxa"/>
            <w:gridSpan w:val="7"/>
            <w:tcBorders>
              <w:bottom w:val="single" w:sz="4" w:space="0" w:color="auto"/>
            </w:tcBorders>
          </w:tcPr>
          <w:p w14:paraId="1DCBE675" w14:textId="77777777" w:rsidR="00EE5329" w:rsidRPr="005114CE" w:rsidRDefault="00EE5329">
            <w:pPr>
              <w:pStyle w:val="FieldText"/>
            </w:pPr>
          </w:p>
        </w:tc>
        <w:tc>
          <w:tcPr>
            <w:tcW w:w="32" w:type="dxa"/>
          </w:tcPr>
          <w:p w14:paraId="3254CA0E" w14:textId="77777777" w:rsidR="00EE5329" w:rsidRPr="005114CE" w:rsidRDefault="00EE5329">
            <w:pPr>
              <w:pStyle w:val="Heading4"/>
            </w:pPr>
          </w:p>
        </w:tc>
        <w:tc>
          <w:tcPr>
            <w:tcW w:w="85" w:type="dxa"/>
          </w:tcPr>
          <w:p w14:paraId="79D853B9" w14:textId="77777777" w:rsidR="00EE5329" w:rsidRPr="005114CE" w:rsidRDefault="00EE5329">
            <w:pPr>
              <w:pStyle w:val="Heading4"/>
            </w:pPr>
          </w:p>
        </w:tc>
        <w:tc>
          <w:tcPr>
            <w:tcW w:w="41" w:type="dxa"/>
          </w:tcPr>
          <w:p w14:paraId="7B10DBD6" w14:textId="77777777" w:rsidR="00EE5329" w:rsidRPr="005114CE" w:rsidRDefault="00EE5329">
            <w:pPr>
              <w:pStyle w:val="Heading4"/>
            </w:pPr>
          </w:p>
        </w:tc>
      </w:tr>
    </w:tbl>
    <w:p w14:paraId="2057C8CE" w14:textId="77777777" w:rsidR="00EE5329" w:rsidRDefault="00EE5329" w:rsidP="00EE5329"/>
    <w:tbl>
      <w:tblPr>
        <w:tblStyle w:val="PlainTable3"/>
        <w:tblpPr w:leftFromText="180" w:rightFromText="180" w:vertAnchor="text" w:tblpY="1"/>
        <w:tblOverlap w:val="never"/>
        <w:tblW w:w="2438" w:type="pct"/>
        <w:tblLayout w:type="fixed"/>
        <w:tblLook w:val="0620" w:firstRow="1" w:lastRow="0" w:firstColumn="0" w:lastColumn="0" w:noHBand="1" w:noVBand="1"/>
      </w:tblPr>
      <w:tblGrid>
        <w:gridCol w:w="989"/>
        <w:gridCol w:w="3824"/>
        <w:gridCol w:w="41"/>
        <w:gridCol w:w="41"/>
        <w:gridCol w:w="20"/>
      </w:tblGrid>
      <w:tr w:rsidR="00EE5329" w:rsidRPr="00613129" w14:paraId="0F92D6F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989" w:type="dxa"/>
          </w:tcPr>
          <w:p w14:paraId="62BF3CEF" w14:textId="77777777" w:rsidR="00EE5329" w:rsidRPr="005114CE" w:rsidRDefault="00EE5329">
            <w:r>
              <w:t>Tel</w:t>
            </w:r>
            <w:r w:rsidRPr="005114CE">
              <w:t>: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14:paraId="5D917C35" w14:textId="77777777" w:rsidR="00EE5329" w:rsidRPr="005114CE" w:rsidRDefault="00EE5329">
            <w:pPr>
              <w:pStyle w:val="FieldText"/>
            </w:pPr>
            <w:r>
              <w:t xml:space="preserve">   </w:t>
            </w:r>
          </w:p>
        </w:tc>
        <w:tc>
          <w:tcPr>
            <w:tcW w:w="41" w:type="dxa"/>
          </w:tcPr>
          <w:p w14:paraId="3156DFDC" w14:textId="77777777" w:rsidR="00EE5329" w:rsidRPr="005114CE" w:rsidRDefault="00EE5329">
            <w:pPr>
              <w:pStyle w:val="Heading4"/>
            </w:pPr>
          </w:p>
        </w:tc>
        <w:tc>
          <w:tcPr>
            <w:tcW w:w="41" w:type="dxa"/>
          </w:tcPr>
          <w:p w14:paraId="6CD6D642" w14:textId="77777777" w:rsidR="00EE5329" w:rsidRPr="005114CE" w:rsidRDefault="00EE5329">
            <w:pPr>
              <w:pStyle w:val="Heading4"/>
            </w:pPr>
          </w:p>
        </w:tc>
        <w:tc>
          <w:tcPr>
            <w:tcW w:w="20" w:type="dxa"/>
          </w:tcPr>
          <w:p w14:paraId="08E68BEE" w14:textId="77777777" w:rsidR="00EE5329" w:rsidRPr="005114CE" w:rsidRDefault="00EE5329">
            <w:pPr>
              <w:pStyle w:val="Heading4"/>
            </w:pPr>
          </w:p>
        </w:tc>
      </w:tr>
    </w:tbl>
    <w:tbl>
      <w:tblPr>
        <w:tblStyle w:val="PlainTable3"/>
        <w:tblW w:w="2452" w:type="pct"/>
        <w:tblLayout w:type="fixed"/>
        <w:tblLook w:val="0620" w:firstRow="1" w:lastRow="0" w:firstColumn="0" w:lastColumn="0" w:noHBand="1" w:noVBand="1"/>
      </w:tblPr>
      <w:tblGrid>
        <w:gridCol w:w="2892"/>
        <w:gridCol w:w="1869"/>
        <w:gridCol w:w="43"/>
        <w:gridCol w:w="43"/>
        <w:gridCol w:w="43"/>
        <w:gridCol w:w="53"/>
      </w:tblGrid>
      <w:tr w:rsidR="00EE5329" w:rsidRPr="00613129" w14:paraId="664A12F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tcW w:w="2893" w:type="dxa"/>
          </w:tcPr>
          <w:p w14:paraId="0F4CBF35" w14:textId="77777777" w:rsidR="00EE5329" w:rsidRPr="005114CE" w:rsidRDefault="00EE5329">
            <w:r>
              <w:t xml:space="preserve">Main Contact? Yes </w:t>
            </w:r>
            <w:sdt>
              <w:sdtPr>
                <w:id w:val="109674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191917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69" w:type="dxa"/>
          </w:tcPr>
          <w:p w14:paraId="0E501E10" w14:textId="77777777" w:rsidR="00EE5329" w:rsidRPr="005114CE" w:rsidRDefault="00EE5329">
            <w:pPr>
              <w:pStyle w:val="FieldText"/>
            </w:pPr>
          </w:p>
        </w:tc>
        <w:tc>
          <w:tcPr>
            <w:tcW w:w="43" w:type="dxa"/>
          </w:tcPr>
          <w:p w14:paraId="329DFC11" w14:textId="77777777" w:rsidR="00EE5329" w:rsidRPr="005114CE" w:rsidRDefault="00EE5329">
            <w:pPr>
              <w:pStyle w:val="Heading4"/>
            </w:pPr>
          </w:p>
        </w:tc>
        <w:tc>
          <w:tcPr>
            <w:tcW w:w="43" w:type="dxa"/>
          </w:tcPr>
          <w:p w14:paraId="71DBF11D" w14:textId="77777777" w:rsidR="00EE5329" w:rsidRPr="005114CE" w:rsidRDefault="00EE5329">
            <w:pPr>
              <w:pStyle w:val="Heading4"/>
            </w:pPr>
          </w:p>
        </w:tc>
        <w:tc>
          <w:tcPr>
            <w:tcW w:w="43" w:type="dxa"/>
          </w:tcPr>
          <w:p w14:paraId="1DBDD6AE" w14:textId="77777777" w:rsidR="00EE5329" w:rsidRPr="005114CE" w:rsidRDefault="00EE5329">
            <w:pPr>
              <w:pStyle w:val="Heading4"/>
            </w:pPr>
          </w:p>
        </w:tc>
        <w:tc>
          <w:tcPr>
            <w:tcW w:w="53" w:type="dxa"/>
          </w:tcPr>
          <w:p w14:paraId="16E18F7B" w14:textId="77777777" w:rsidR="00EE5329" w:rsidRPr="005114CE" w:rsidRDefault="00EE5329">
            <w:pPr>
              <w:pStyle w:val="Heading4"/>
            </w:pPr>
          </w:p>
        </w:tc>
      </w:tr>
    </w:tbl>
    <w:p w14:paraId="04A77E03" w14:textId="77777777" w:rsidR="00377918" w:rsidRDefault="00EE5329" w:rsidP="00EE5329">
      <w:r>
        <w:br w:type="textWrapping" w:clear="all"/>
      </w:r>
    </w:p>
    <w:tbl>
      <w:tblPr>
        <w:tblStyle w:val="PlainTable3"/>
        <w:tblW w:w="3179" w:type="pct"/>
        <w:tblLayout w:type="fixed"/>
        <w:tblLook w:val="0620" w:firstRow="1" w:lastRow="0" w:firstColumn="0" w:lastColumn="0" w:noHBand="1" w:noVBand="1"/>
      </w:tblPr>
      <w:tblGrid>
        <w:gridCol w:w="3752"/>
        <w:gridCol w:w="2424"/>
        <w:gridCol w:w="55"/>
        <w:gridCol w:w="55"/>
        <w:gridCol w:w="55"/>
        <w:gridCol w:w="68"/>
      </w:tblGrid>
      <w:tr w:rsidR="00377918" w:rsidRPr="00613129" w14:paraId="1BAA0C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tcW w:w="3751" w:type="dxa"/>
          </w:tcPr>
          <w:p w14:paraId="09C89B37" w14:textId="77777777" w:rsidR="00377918" w:rsidRPr="005114CE" w:rsidRDefault="00377918">
            <w:r>
              <w:t xml:space="preserve">Project Partner?  </w:t>
            </w:r>
            <w:sdt>
              <w:sdtPr>
                <w:id w:val="136232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Subcontractor?  </w:t>
            </w:r>
            <w:sdt>
              <w:sdtPr>
                <w:id w:val="139894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24" w:type="dxa"/>
          </w:tcPr>
          <w:p w14:paraId="6FF73643" w14:textId="77777777" w:rsidR="00377918" w:rsidRPr="005114CE" w:rsidRDefault="00377918">
            <w:pPr>
              <w:pStyle w:val="FieldText"/>
            </w:pPr>
          </w:p>
        </w:tc>
        <w:tc>
          <w:tcPr>
            <w:tcW w:w="55" w:type="dxa"/>
          </w:tcPr>
          <w:p w14:paraId="79E9ABC3" w14:textId="77777777" w:rsidR="00377918" w:rsidRPr="005114CE" w:rsidRDefault="00377918">
            <w:pPr>
              <w:pStyle w:val="Heading4"/>
            </w:pPr>
          </w:p>
        </w:tc>
        <w:tc>
          <w:tcPr>
            <w:tcW w:w="55" w:type="dxa"/>
          </w:tcPr>
          <w:p w14:paraId="146F48C3" w14:textId="77777777" w:rsidR="00377918" w:rsidRPr="005114CE" w:rsidRDefault="00377918">
            <w:pPr>
              <w:pStyle w:val="Heading4"/>
            </w:pPr>
          </w:p>
        </w:tc>
        <w:tc>
          <w:tcPr>
            <w:tcW w:w="55" w:type="dxa"/>
          </w:tcPr>
          <w:p w14:paraId="0C470A21" w14:textId="77777777" w:rsidR="00377918" w:rsidRPr="005114CE" w:rsidRDefault="00377918">
            <w:pPr>
              <w:pStyle w:val="Heading4"/>
            </w:pPr>
          </w:p>
        </w:tc>
        <w:tc>
          <w:tcPr>
            <w:tcW w:w="68" w:type="dxa"/>
          </w:tcPr>
          <w:p w14:paraId="1C5C4AB0" w14:textId="77777777" w:rsidR="00377918" w:rsidRPr="005114CE" w:rsidRDefault="00377918">
            <w:pPr>
              <w:pStyle w:val="Heading4"/>
            </w:pPr>
          </w:p>
        </w:tc>
      </w:tr>
    </w:tbl>
    <w:p w14:paraId="42C73B51" w14:textId="5C5359C3" w:rsidR="00EE5329" w:rsidRDefault="00EE5329" w:rsidP="00EE5329"/>
    <w:p w14:paraId="650CAD8F" w14:textId="326B25F6" w:rsidR="00250BA0" w:rsidRDefault="00250BA0"/>
    <w:p w14:paraId="539C0E21" w14:textId="24D6F7EF" w:rsidR="00250BA0" w:rsidRDefault="00250BA0"/>
    <w:p w14:paraId="4ADDEA63" w14:textId="3EA577A1" w:rsidR="00EE5329" w:rsidRPr="004A5B72" w:rsidRDefault="00EE5329" w:rsidP="00EE5329">
      <w:r>
        <w:t>Team Member 4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3"/>
        <w:gridCol w:w="3121"/>
        <w:gridCol w:w="1415"/>
        <w:gridCol w:w="4551"/>
      </w:tblGrid>
      <w:tr w:rsidR="00EE5329" w:rsidRPr="00613129" w14:paraId="60EDB2F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93" w:type="dxa"/>
          </w:tcPr>
          <w:p w14:paraId="3E75AF2F" w14:textId="77777777" w:rsidR="00EE5329" w:rsidRDefault="00EE5329"/>
          <w:p w14:paraId="43CE6209" w14:textId="77777777" w:rsidR="00EE5329" w:rsidRPr="005114CE" w:rsidRDefault="00EE5329">
            <w:r>
              <w:t>Name</w:t>
            </w:r>
            <w:r w:rsidRPr="005114CE">
              <w:t>: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14:paraId="5F93C371" w14:textId="77777777" w:rsidR="00EE5329" w:rsidRPr="005114CE" w:rsidRDefault="00EE5329">
            <w:pPr>
              <w:pStyle w:val="FieldText"/>
            </w:pPr>
          </w:p>
        </w:tc>
        <w:tc>
          <w:tcPr>
            <w:tcW w:w="1415" w:type="dxa"/>
          </w:tcPr>
          <w:p w14:paraId="42BDAD87" w14:textId="77777777" w:rsidR="00EE5329" w:rsidRPr="005114CE" w:rsidRDefault="00EE5329">
            <w:pPr>
              <w:pStyle w:val="Heading4"/>
              <w:jc w:val="left"/>
            </w:pPr>
            <w:r>
              <w:t xml:space="preserve">   Organisation</w:t>
            </w:r>
            <w:r w:rsidRPr="005114CE">
              <w:t>: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14:paraId="01B6E7F7" w14:textId="77777777" w:rsidR="00EE5329" w:rsidRPr="005114CE" w:rsidRDefault="00EE5329">
            <w:pPr>
              <w:pStyle w:val="FieldText"/>
            </w:pPr>
          </w:p>
        </w:tc>
      </w:tr>
    </w:tbl>
    <w:p w14:paraId="19F87FF6" w14:textId="77777777" w:rsidR="00EE5329" w:rsidRDefault="00EE5329" w:rsidP="00EE5329"/>
    <w:tbl>
      <w:tblPr>
        <w:tblStyle w:val="PlainTable3"/>
        <w:tblW w:w="5096" w:type="pct"/>
        <w:tblLayout w:type="fixed"/>
        <w:tblLook w:val="0620" w:firstRow="1" w:lastRow="0" w:firstColumn="0" w:lastColumn="0" w:noHBand="1" w:noVBand="1"/>
      </w:tblPr>
      <w:tblGrid>
        <w:gridCol w:w="989"/>
        <w:gridCol w:w="23"/>
        <w:gridCol w:w="3802"/>
        <w:gridCol w:w="41"/>
        <w:gridCol w:w="41"/>
        <w:gridCol w:w="792"/>
        <w:gridCol w:w="4372"/>
        <w:gridCol w:w="20"/>
        <w:gridCol w:w="36"/>
        <w:gridCol w:w="32"/>
        <w:gridCol w:w="85"/>
        <w:gridCol w:w="41"/>
      </w:tblGrid>
      <w:tr w:rsidR="00EE5329" w:rsidRPr="00613129" w14:paraId="3AA364B7" w14:textId="77777777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4" w:type="dxa"/>
          <w:trHeight w:val="345"/>
        </w:trPr>
        <w:tc>
          <w:tcPr>
            <w:tcW w:w="989" w:type="dxa"/>
          </w:tcPr>
          <w:p w14:paraId="6D51C7FF" w14:textId="77777777" w:rsidR="00EE5329" w:rsidRPr="005114CE" w:rsidRDefault="00EE5329">
            <w:r>
              <w:t>Role</w:t>
            </w:r>
            <w:r w:rsidRPr="005114CE">
              <w:t>: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</w:tcPr>
          <w:p w14:paraId="75727459" w14:textId="77777777" w:rsidR="00EE5329" w:rsidRPr="005114CE" w:rsidRDefault="00EE5329">
            <w:pPr>
              <w:pStyle w:val="FieldText"/>
            </w:pPr>
            <w:r>
              <w:t xml:space="preserve">   </w:t>
            </w:r>
          </w:p>
        </w:tc>
        <w:tc>
          <w:tcPr>
            <w:tcW w:w="41" w:type="dxa"/>
          </w:tcPr>
          <w:p w14:paraId="42E67E22" w14:textId="77777777" w:rsidR="00EE5329" w:rsidRPr="005114CE" w:rsidRDefault="00EE5329">
            <w:pPr>
              <w:pStyle w:val="Heading4"/>
            </w:pPr>
          </w:p>
        </w:tc>
        <w:tc>
          <w:tcPr>
            <w:tcW w:w="41" w:type="dxa"/>
          </w:tcPr>
          <w:p w14:paraId="1F81A550" w14:textId="77777777" w:rsidR="00EE5329" w:rsidRPr="005114CE" w:rsidRDefault="00EE5329">
            <w:pPr>
              <w:pStyle w:val="Heading4"/>
            </w:pPr>
          </w:p>
        </w:tc>
        <w:tc>
          <w:tcPr>
            <w:tcW w:w="792" w:type="dxa"/>
          </w:tcPr>
          <w:p w14:paraId="4BAFA210" w14:textId="77777777" w:rsidR="00EE5329" w:rsidRPr="005114CE" w:rsidRDefault="00EE5329">
            <w:pPr>
              <w:pStyle w:val="Heading4"/>
            </w:pPr>
            <w:r>
              <w:t>Email: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14:paraId="2BE91BE7" w14:textId="77777777" w:rsidR="00EE5329" w:rsidRPr="005114CE" w:rsidRDefault="00EE5329">
            <w:pPr>
              <w:pStyle w:val="Heading4"/>
              <w:jc w:val="left"/>
            </w:pPr>
          </w:p>
        </w:tc>
        <w:tc>
          <w:tcPr>
            <w:tcW w:w="20" w:type="dxa"/>
          </w:tcPr>
          <w:p w14:paraId="28E02976" w14:textId="77777777" w:rsidR="00EE5329" w:rsidRPr="005114CE" w:rsidRDefault="00EE5329">
            <w:pPr>
              <w:pStyle w:val="Heading4"/>
            </w:pPr>
          </w:p>
        </w:tc>
      </w:tr>
      <w:tr w:rsidR="00EE5329" w:rsidRPr="00613129" w14:paraId="383ABC63" w14:textId="77777777">
        <w:trPr>
          <w:trHeight w:val="539"/>
        </w:trPr>
        <w:tc>
          <w:tcPr>
            <w:tcW w:w="1012" w:type="dxa"/>
            <w:gridSpan w:val="2"/>
          </w:tcPr>
          <w:p w14:paraId="295B99F2" w14:textId="77777777" w:rsidR="00EE5329" w:rsidRPr="005114CE" w:rsidRDefault="00EE5329">
            <w:r>
              <w:t>Address</w:t>
            </w:r>
            <w:r w:rsidRPr="005114CE">
              <w:t>:</w:t>
            </w:r>
          </w:p>
        </w:tc>
        <w:tc>
          <w:tcPr>
            <w:tcW w:w="9104" w:type="dxa"/>
            <w:gridSpan w:val="7"/>
            <w:tcBorders>
              <w:bottom w:val="single" w:sz="4" w:space="0" w:color="auto"/>
            </w:tcBorders>
          </w:tcPr>
          <w:p w14:paraId="3A2DAE1C" w14:textId="77777777" w:rsidR="00EE5329" w:rsidRPr="005114CE" w:rsidRDefault="00EE5329">
            <w:pPr>
              <w:pStyle w:val="FieldText"/>
            </w:pPr>
          </w:p>
        </w:tc>
        <w:tc>
          <w:tcPr>
            <w:tcW w:w="32" w:type="dxa"/>
          </w:tcPr>
          <w:p w14:paraId="057D2FCF" w14:textId="77777777" w:rsidR="00EE5329" w:rsidRPr="005114CE" w:rsidRDefault="00EE5329">
            <w:pPr>
              <w:pStyle w:val="Heading4"/>
            </w:pPr>
          </w:p>
        </w:tc>
        <w:tc>
          <w:tcPr>
            <w:tcW w:w="85" w:type="dxa"/>
          </w:tcPr>
          <w:p w14:paraId="2E9FBE30" w14:textId="77777777" w:rsidR="00EE5329" w:rsidRPr="005114CE" w:rsidRDefault="00EE5329">
            <w:pPr>
              <w:pStyle w:val="Heading4"/>
            </w:pPr>
          </w:p>
        </w:tc>
        <w:tc>
          <w:tcPr>
            <w:tcW w:w="41" w:type="dxa"/>
          </w:tcPr>
          <w:p w14:paraId="415014CC" w14:textId="77777777" w:rsidR="00EE5329" w:rsidRPr="005114CE" w:rsidRDefault="00EE5329">
            <w:pPr>
              <w:pStyle w:val="Heading4"/>
            </w:pPr>
          </w:p>
        </w:tc>
      </w:tr>
    </w:tbl>
    <w:p w14:paraId="4059F97B" w14:textId="77777777" w:rsidR="00EE5329" w:rsidRDefault="00EE5329" w:rsidP="00EE5329"/>
    <w:tbl>
      <w:tblPr>
        <w:tblStyle w:val="PlainTable3"/>
        <w:tblpPr w:leftFromText="180" w:rightFromText="180" w:vertAnchor="text" w:tblpY="1"/>
        <w:tblOverlap w:val="never"/>
        <w:tblW w:w="2438" w:type="pct"/>
        <w:tblLayout w:type="fixed"/>
        <w:tblLook w:val="0620" w:firstRow="1" w:lastRow="0" w:firstColumn="0" w:lastColumn="0" w:noHBand="1" w:noVBand="1"/>
      </w:tblPr>
      <w:tblGrid>
        <w:gridCol w:w="989"/>
        <w:gridCol w:w="3824"/>
        <w:gridCol w:w="41"/>
        <w:gridCol w:w="41"/>
        <w:gridCol w:w="20"/>
      </w:tblGrid>
      <w:tr w:rsidR="00EE5329" w:rsidRPr="00613129" w14:paraId="23B6BA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989" w:type="dxa"/>
          </w:tcPr>
          <w:p w14:paraId="56C4C384" w14:textId="77777777" w:rsidR="00EE5329" w:rsidRPr="005114CE" w:rsidRDefault="00EE5329">
            <w:r>
              <w:t>Tel</w:t>
            </w:r>
            <w:r w:rsidRPr="005114CE">
              <w:t>: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14:paraId="558D8501" w14:textId="77777777" w:rsidR="00EE5329" w:rsidRPr="005114CE" w:rsidRDefault="00EE5329">
            <w:pPr>
              <w:pStyle w:val="FieldText"/>
            </w:pPr>
            <w:r>
              <w:t xml:space="preserve">   </w:t>
            </w:r>
          </w:p>
        </w:tc>
        <w:tc>
          <w:tcPr>
            <w:tcW w:w="41" w:type="dxa"/>
          </w:tcPr>
          <w:p w14:paraId="31346057" w14:textId="77777777" w:rsidR="00EE5329" w:rsidRPr="005114CE" w:rsidRDefault="00EE5329">
            <w:pPr>
              <w:pStyle w:val="Heading4"/>
            </w:pPr>
          </w:p>
        </w:tc>
        <w:tc>
          <w:tcPr>
            <w:tcW w:w="41" w:type="dxa"/>
          </w:tcPr>
          <w:p w14:paraId="4160AF70" w14:textId="77777777" w:rsidR="00EE5329" w:rsidRPr="005114CE" w:rsidRDefault="00EE5329">
            <w:pPr>
              <w:pStyle w:val="Heading4"/>
            </w:pPr>
          </w:p>
        </w:tc>
        <w:tc>
          <w:tcPr>
            <w:tcW w:w="20" w:type="dxa"/>
          </w:tcPr>
          <w:p w14:paraId="3537409E" w14:textId="77777777" w:rsidR="00EE5329" w:rsidRPr="005114CE" w:rsidRDefault="00EE5329">
            <w:pPr>
              <w:pStyle w:val="Heading4"/>
            </w:pPr>
          </w:p>
        </w:tc>
      </w:tr>
    </w:tbl>
    <w:tbl>
      <w:tblPr>
        <w:tblStyle w:val="PlainTable3"/>
        <w:tblW w:w="2452" w:type="pct"/>
        <w:tblLayout w:type="fixed"/>
        <w:tblLook w:val="0620" w:firstRow="1" w:lastRow="0" w:firstColumn="0" w:lastColumn="0" w:noHBand="1" w:noVBand="1"/>
      </w:tblPr>
      <w:tblGrid>
        <w:gridCol w:w="2892"/>
        <w:gridCol w:w="1869"/>
        <w:gridCol w:w="43"/>
        <w:gridCol w:w="43"/>
        <w:gridCol w:w="43"/>
        <w:gridCol w:w="53"/>
      </w:tblGrid>
      <w:tr w:rsidR="00EE5329" w:rsidRPr="00613129" w14:paraId="0591306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tcW w:w="2893" w:type="dxa"/>
          </w:tcPr>
          <w:p w14:paraId="342076B0" w14:textId="77777777" w:rsidR="00EE5329" w:rsidRPr="005114CE" w:rsidRDefault="00EE5329">
            <w:r>
              <w:t xml:space="preserve">Main Contact? Yes </w:t>
            </w:r>
            <w:sdt>
              <w:sdtPr>
                <w:id w:val="20147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191820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69" w:type="dxa"/>
          </w:tcPr>
          <w:p w14:paraId="5C761D3F" w14:textId="77777777" w:rsidR="00EE5329" w:rsidRPr="005114CE" w:rsidRDefault="00EE5329">
            <w:pPr>
              <w:pStyle w:val="FieldText"/>
            </w:pPr>
          </w:p>
        </w:tc>
        <w:tc>
          <w:tcPr>
            <w:tcW w:w="43" w:type="dxa"/>
          </w:tcPr>
          <w:p w14:paraId="3A4CD586" w14:textId="77777777" w:rsidR="00EE5329" w:rsidRPr="005114CE" w:rsidRDefault="00EE5329">
            <w:pPr>
              <w:pStyle w:val="Heading4"/>
            </w:pPr>
          </w:p>
        </w:tc>
        <w:tc>
          <w:tcPr>
            <w:tcW w:w="43" w:type="dxa"/>
          </w:tcPr>
          <w:p w14:paraId="30A85524" w14:textId="77777777" w:rsidR="00EE5329" w:rsidRPr="005114CE" w:rsidRDefault="00EE5329">
            <w:pPr>
              <w:pStyle w:val="Heading4"/>
            </w:pPr>
          </w:p>
        </w:tc>
        <w:tc>
          <w:tcPr>
            <w:tcW w:w="43" w:type="dxa"/>
          </w:tcPr>
          <w:p w14:paraId="44D7094A" w14:textId="77777777" w:rsidR="00EE5329" w:rsidRPr="005114CE" w:rsidRDefault="00EE5329">
            <w:pPr>
              <w:pStyle w:val="Heading4"/>
            </w:pPr>
          </w:p>
        </w:tc>
        <w:tc>
          <w:tcPr>
            <w:tcW w:w="53" w:type="dxa"/>
          </w:tcPr>
          <w:p w14:paraId="088C331A" w14:textId="77777777" w:rsidR="00EE5329" w:rsidRPr="005114CE" w:rsidRDefault="00EE5329">
            <w:pPr>
              <w:pStyle w:val="Heading4"/>
            </w:pPr>
          </w:p>
        </w:tc>
      </w:tr>
    </w:tbl>
    <w:p w14:paraId="04B611A6" w14:textId="77777777" w:rsidR="00377918" w:rsidRDefault="00EE5329" w:rsidP="00EE5329">
      <w:r>
        <w:br w:type="textWrapping" w:clear="all"/>
      </w:r>
    </w:p>
    <w:tbl>
      <w:tblPr>
        <w:tblStyle w:val="PlainTable3"/>
        <w:tblW w:w="3179" w:type="pct"/>
        <w:tblLayout w:type="fixed"/>
        <w:tblLook w:val="0620" w:firstRow="1" w:lastRow="0" w:firstColumn="0" w:lastColumn="0" w:noHBand="1" w:noVBand="1"/>
      </w:tblPr>
      <w:tblGrid>
        <w:gridCol w:w="3752"/>
        <w:gridCol w:w="2424"/>
        <w:gridCol w:w="55"/>
        <w:gridCol w:w="55"/>
        <w:gridCol w:w="55"/>
        <w:gridCol w:w="68"/>
      </w:tblGrid>
      <w:tr w:rsidR="00377918" w:rsidRPr="00613129" w14:paraId="215E0EA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tcW w:w="3751" w:type="dxa"/>
          </w:tcPr>
          <w:p w14:paraId="7959B791" w14:textId="77777777" w:rsidR="00377918" w:rsidRPr="005114CE" w:rsidRDefault="00377918">
            <w:r>
              <w:t xml:space="preserve">Project Partner?  </w:t>
            </w:r>
            <w:sdt>
              <w:sdtPr>
                <w:id w:val="-134855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Subcontractor?  </w:t>
            </w:r>
            <w:sdt>
              <w:sdtPr>
                <w:id w:val="40967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24" w:type="dxa"/>
          </w:tcPr>
          <w:p w14:paraId="01E43A3A" w14:textId="77777777" w:rsidR="00377918" w:rsidRPr="005114CE" w:rsidRDefault="00377918">
            <w:pPr>
              <w:pStyle w:val="FieldText"/>
            </w:pPr>
          </w:p>
        </w:tc>
        <w:tc>
          <w:tcPr>
            <w:tcW w:w="55" w:type="dxa"/>
          </w:tcPr>
          <w:p w14:paraId="2B9A82FC" w14:textId="77777777" w:rsidR="00377918" w:rsidRPr="005114CE" w:rsidRDefault="00377918">
            <w:pPr>
              <w:pStyle w:val="Heading4"/>
            </w:pPr>
          </w:p>
        </w:tc>
        <w:tc>
          <w:tcPr>
            <w:tcW w:w="55" w:type="dxa"/>
          </w:tcPr>
          <w:p w14:paraId="619FD510" w14:textId="77777777" w:rsidR="00377918" w:rsidRPr="005114CE" w:rsidRDefault="00377918">
            <w:pPr>
              <w:pStyle w:val="Heading4"/>
            </w:pPr>
          </w:p>
        </w:tc>
        <w:tc>
          <w:tcPr>
            <w:tcW w:w="55" w:type="dxa"/>
          </w:tcPr>
          <w:p w14:paraId="4BBDBDA6" w14:textId="77777777" w:rsidR="00377918" w:rsidRPr="005114CE" w:rsidRDefault="00377918">
            <w:pPr>
              <w:pStyle w:val="Heading4"/>
            </w:pPr>
          </w:p>
        </w:tc>
        <w:tc>
          <w:tcPr>
            <w:tcW w:w="68" w:type="dxa"/>
          </w:tcPr>
          <w:p w14:paraId="4921664A" w14:textId="77777777" w:rsidR="00377918" w:rsidRPr="005114CE" w:rsidRDefault="00377918">
            <w:pPr>
              <w:pStyle w:val="Heading4"/>
            </w:pPr>
          </w:p>
        </w:tc>
      </w:tr>
    </w:tbl>
    <w:p w14:paraId="2DFAD5F5" w14:textId="65A84D9B" w:rsidR="00EE5329" w:rsidRDefault="00EE5329" w:rsidP="00EE5329"/>
    <w:p w14:paraId="4D79B08E" w14:textId="507726A1" w:rsidR="00250BA0" w:rsidRDefault="00250BA0"/>
    <w:p w14:paraId="0611CFAD" w14:textId="7458C383" w:rsidR="00250BA0" w:rsidRDefault="00250BA0"/>
    <w:p w14:paraId="0C51641E" w14:textId="297A7930" w:rsidR="00250BA0" w:rsidRDefault="00250BA0"/>
    <w:p w14:paraId="5A87F94F" w14:textId="2D74217E" w:rsidR="00250BA0" w:rsidRDefault="00250BA0"/>
    <w:p w14:paraId="06424F17" w14:textId="38E0C952" w:rsidR="00250BA0" w:rsidRDefault="00250BA0"/>
    <w:p w14:paraId="480D8A8E" w14:textId="4A894B98" w:rsidR="00250BA0" w:rsidRDefault="00250BA0"/>
    <w:p w14:paraId="2524888C" w14:textId="77777777" w:rsidR="00907770" w:rsidRDefault="00907770"/>
    <w:p w14:paraId="144E643B" w14:textId="77777777" w:rsidR="00907770" w:rsidRDefault="00907770"/>
    <w:p w14:paraId="1312F47B" w14:textId="77777777" w:rsidR="00907770" w:rsidRDefault="00907770"/>
    <w:p w14:paraId="66155A1B" w14:textId="29FD1107" w:rsidR="00330050" w:rsidRDefault="00850F50" w:rsidP="00330050">
      <w:pPr>
        <w:pStyle w:val="Heading2"/>
      </w:pPr>
      <w:r>
        <w:lastRenderedPageBreak/>
        <w:t>Project Outputs and Impact</w:t>
      </w:r>
    </w:p>
    <w:p w14:paraId="5C2EB2EC" w14:textId="011DDCAC" w:rsidR="00330050" w:rsidRDefault="00330050" w:rsidP="00490804">
      <w:pPr>
        <w:pStyle w:val="Italic"/>
      </w:pPr>
    </w:p>
    <w:p w14:paraId="12EF91E1" w14:textId="28B6ED81" w:rsidR="00BE36E2" w:rsidRDefault="00BE36E2" w:rsidP="00490804">
      <w:pPr>
        <w:pStyle w:val="Italic"/>
      </w:pPr>
      <w:r>
        <w:rPr>
          <w:noProof/>
        </w:rPr>
        <mc:AlternateContent>
          <mc:Choice Requires="wps">
            <w:drawing>
              <wp:inline distT="0" distB="0" distL="0" distR="0" wp14:anchorId="6DFF325E" wp14:editId="496015BA">
                <wp:extent cx="6394862" cy="1404620"/>
                <wp:effectExtent l="0" t="0" r="25400" b="2222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8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203C" w14:textId="026AA3A6" w:rsidR="00BE36E2" w:rsidRDefault="00E82D44">
                            <w:r>
                              <w:t xml:space="preserve">Please briefly </w:t>
                            </w:r>
                            <w:r w:rsidR="00860FC7">
                              <w:t xml:space="preserve">describe </w:t>
                            </w:r>
                            <w:r w:rsidR="00071214">
                              <w:t xml:space="preserve">the </w:t>
                            </w:r>
                            <w:r w:rsidR="006F065A">
                              <w:t xml:space="preserve">project’s </w:t>
                            </w:r>
                            <w:r w:rsidR="00071214">
                              <w:t>completed output(s)</w:t>
                            </w:r>
                            <w:r w:rsidR="00DB70E1">
                              <w:t>,</w:t>
                            </w:r>
                            <w:r w:rsidR="00071214">
                              <w:t xml:space="preserve"> if any</w:t>
                            </w:r>
                            <w:r w:rsidR="00DB70E1">
                              <w:t>,</w:t>
                            </w:r>
                            <w:r w:rsidR="006F065A">
                              <w:t xml:space="preserve"> and explain whether they function as intended. If no outputs were completed or the outputs function much differently than intended, please explain</w:t>
                            </w:r>
                            <w:r w:rsidR="008C73B2">
                              <w:t xml:space="preserve"> what led to this result.</w:t>
                            </w:r>
                          </w:p>
                          <w:p w14:paraId="3EC45A16" w14:textId="0DC0DBF5" w:rsidR="00250BA0" w:rsidRDefault="00250BA0"/>
                          <w:p w14:paraId="3AC2F0F0" w14:textId="63A20419" w:rsidR="00250BA0" w:rsidRDefault="00250BA0"/>
                          <w:p w14:paraId="598415E9" w14:textId="5A0A5EBE" w:rsidR="00250BA0" w:rsidRDefault="00250BA0"/>
                          <w:p w14:paraId="5AE18440" w14:textId="189B744D" w:rsidR="00250BA0" w:rsidRDefault="00250BA0"/>
                          <w:p w14:paraId="1EC97AC7" w14:textId="3277DEBD" w:rsidR="00250BA0" w:rsidRDefault="00250BA0"/>
                          <w:p w14:paraId="3BA8C636" w14:textId="77777777" w:rsidR="00250BA0" w:rsidRDefault="00250BA0"/>
                          <w:p w14:paraId="0D22910E" w14:textId="0223748C" w:rsidR="00250BA0" w:rsidRDefault="00250BA0"/>
                          <w:p w14:paraId="253AC3A7" w14:textId="5A709843" w:rsidR="00250BA0" w:rsidRDefault="00250BA0"/>
                          <w:p w14:paraId="2C8E34D5" w14:textId="668D97D5" w:rsidR="00250BA0" w:rsidRDefault="00250BA0"/>
                          <w:p w14:paraId="6106B904" w14:textId="77777777" w:rsidR="00250BA0" w:rsidRDefault="00250BA0"/>
                          <w:p w14:paraId="3DCBA25E" w14:textId="46C26F1C" w:rsidR="00BE36E2" w:rsidRDefault="00BE36E2"/>
                          <w:p w14:paraId="2C2D5532" w14:textId="77777777" w:rsidR="00BE36E2" w:rsidRDefault="00BE36E2"/>
                          <w:p w14:paraId="2E3971D7" w14:textId="6CD1150D" w:rsidR="00BE36E2" w:rsidRDefault="00BE36E2"/>
                          <w:p w14:paraId="2C218CA9" w14:textId="1E1DE977" w:rsidR="00BE36E2" w:rsidRDefault="00BE36E2"/>
                          <w:p w14:paraId="7C924B4D" w14:textId="135FB758" w:rsidR="00BE36E2" w:rsidRDefault="00BE36E2"/>
                          <w:p w14:paraId="5A0973DF" w14:textId="37AF2819" w:rsidR="00BE36E2" w:rsidRDefault="00BE36E2"/>
                          <w:p w14:paraId="55A22B1C" w14:textId="495CBDD1" w:rsidR="00BE36E2" w:rsidRDefault="00BE36E2"/>
                          <w:p w14:paraId="05EAE34E" w14:textId="1F1EDBCA" w:rsidR="00BE36E2" w:rsidRDefault="00BE36E2"/>
                          <w:p w14:paraId="2BBCC3DE" w14:textId="0384518A" w:rsidR="00250BA0" w:rsidRDefault="00702444">
                            <w:r>
                              <w:t>How many publications have been created on the basis of this output? Please provide download and citation data</w:t>
                            </w:r>
                            <w:r w:rsidR="00BA4FCC">
                              <w:t xml:space="preserve"> for published papers</w:t>
                            </w:r>
                            <w:r w:rsidR="00E46CDE">
                              <w:t xml:space="preserve"> and include </w:t>
                            </w:r>
                            <w:r w:rsidR="007C5001">
                              <w:t>details of any papers that are</w:t>
                            </w:r>
                            <w:r w:rsidR="00E46CDE">
                              <w:t xml:space="preserve"> in process or planned for the future. </w:t>
                            </w:r>
                          </w:p>
                          <w:p w14:paraId="7FE2F7B9" w14:textId="4146643A" w:rsidR="00250BA0" w:rsidRDefault="00250BA0"/>
                          <w:p w14:paraId="447FCDD3" w14:textId="54C8DF61" w:rsidR="00250BA0" w:rsidRDefault="00250BA0"/>
                          <w:p w14:paraId="392E7D4E" w14:textId="4789F6D9" w:rsidR="00250BA0" w:rsidRDefault="00250BA0"/>
                          <w:p w14:paraId="12CFB0B0" w14:textId="44B9F8D9" w:rsidR="00250BA0" w:rsidRDefault="00250BA0"/>
                          <w:p w14:paraId="2D8C7D6B" w14:textId="77777777" w:rsidR="00250BA0" w:rsidRDefault="00250BA0"/>
                          <w:p w14:paraId="1F249AA8" w14:textId="5A4DCFCF" w:rsidR="00250BA0" w:rsidRDefault="00250BA0"/>
                          <w:p w14:paraId="762A1B8D" w14:textId="486FEAE1" w:rsidR="00250BA0" w:rsidRDefault="00250BA0"/>
                          <w:p w14:paraId="0892A0EB" w14:textId="7C340F6A" w:rsidR="00250BA0" w:rsidRDefault="00250BA0"/>
                          <w:p w14:paraId="7440509D" w14:textId="626181A8" w:rsidR="00250BA0" w:rsidRDefault="00250BA0"/>
                          <w:p w14:paraId="51B7F627" w14:textId="196B1421" w:rsidR="00250BA0" w:rsidRDefault="00250BA0"/>
                          <w:p w14:paraId="3BF00749" w14:textId="0254586F" w:rsidR="00250BA0" w:rsidRDefault="00250BA0"/>
                          <w:p w14:paraId="78D156CA" w14:textId="77777777" w:rsidR="00250BA0" w:rsidRDefault="00250BA0"/>
                          <w:p w14:paraId="2BED47BF" w14:textId="48E62FFF" w:rsidR="00250BA0" w:rsidRDefault="00250BA0"/>
                          <w:p w14:paraId="41CC19A9" w14:textId="4E0141EF" w:rsidR="00250BA0" w:rsidRDefault="00250BA0"/>
                          <w:p w14:paraId="214B49FD" w14:textId="6062326B" w:rsidR="00250BA0" w:rsidRDefault="00250BA0"/>
                          <w:p w14:paraId="323525F6" w14:textId="3BFE2835" w:rsidR="00250BA0" w:rsidRDefault="00250BA0"/>
                          <w:p w14:paraId="20594AEE" w14:textId="1C9C3F7D" w:rsidR="00250BA0" w:rsidRDefault="00250BA0"/>
                          <w:p w14:paraId="313C6CA3" w14:textId="762074F7" w:rsidR="00250BA0" w:rsidRDefault="00250BA0"/>
                          <w:p w14:paraId="56341A12" w14:textId="27D90593" w:rsidR="00250BA0" w:rsidRDefault="00250BA0"/>
                          <w:p w14:paraId="4BB7947F" w14:textId="5CC89989" w:rsidR="00250BA0" w:rsidRDefault="00250BA0"/>
                          <w:p w14:paraId="16B70EF7" w14:textId="58AD637C" w:rsidR="00250BA0" w:rsidRDefault="00D87436">
                            <w:r>
                              <w:t>Have the results of the project been disseminated in any other way</w:t>
                            </w:r>
                            <w:r w:rsidR="002E6DD5">
                              <w:t>, or do you plan to disseminate them in any other way</w:t>
                            </w:r>
                            <w:r>
                              <w:t>?</w:t>
                            </w:r>
                            <w:r w:rsidR="00EE675B">
                              <w:t xml:space="preserve"> Please provide a brief summary.</w:t>
                            </w:r>
                            <w:r w:rsidR="006A49FB">
                              <w:t xml:space="preserve"> If you received support with this from pro</w:t>
                            </w:r>
                            <w:r w:rsidR="006A49FB" w:rsidRPr="006A49FB">
                              <w:rPr>
                                <w:vertAlign w:val="superscript"/>
                              </w:rPr>
                              <w:t>2</w:t>
                            </w:r>
                            <w:r w:rsidR="006A49FB">
                              <w:t xml:space="preserve"> Research Designer Matt Sutton or another pro</w:t>
                            </w:r>
                            <w:r w:rsidR="006A49FB" w:rsidRPr="006A49FB">
                              <w:rPr>
                                <w:vertAlign w:val="superscript"/>
                              </w:rPr>
                              <w:t>2</w:t>
                            </w:r>
                            <w:r w:rsidR="006A49FB">
                              <w:t xml:space="preserve"> team member, please include details about this.</w:t>
                            </w:r>
                          </w:p>
                          <w:p w14:paraId="08CE2D8E" w14:textId="68B66418" w:rsidR="00BE36E2" w:rsidRDefault="00BE36E2"/>
                          <w:p w14:paraId="382ADFCF" w14:textId="01B42A85" w:rsidR="00BE36E2" w:rsidRDefault="00BE36E2"/>
                          <w:p w14:paraId="77CFF014" w14:textId="77777777" w:rsidR="00250BA0" w:rsidRDefault="00250BA0"/>
                          <w:p w14:paraId="1E646B4F" w14:textId="0D7568BB" w:rsidR="00BE36E2" w:rsidRDefault="00BE36E2"/>
                          <w:p w14:paraId="6C3F75CB" w14:textId="5996DEDC" w:rsidR="00BE36E2" w:rsidRDefault="00BE36E2"/>
                          <w:p w14:paraId="0BF09057" w14:textId="26DE1B18" w:rsidR="00BE36E2" w:rsidRDefault="00BE36E2"/>
                          <w:p w14:paraId="31C2381E" w14:textId="02EFACEC" w:rsidR="00BE36E2" w:rsidRDefault="00BE36E2"/>
                          <w:p w14:paraId="3FC97AEE" w14:textId="2F7DC1D9" w:rsidR="00BE36E2" w:rsidRDefault="00BE36E2"/>
                          <w:p w14:paraId="068273F5" w14:textId="55A7347A" w:rsidR="00BE36E2" w:rsidRDefault="00BE36E2"/>
                          <w:p w14:paraId="0A950830" w14:textId="1267C114" w:rsidR="00BE36E2" w:rsidRDefault="00BE36E2"/>
                          <w:p w14:paraId="3166D31D" w14:textId="50BDD7E0" w:rsidR="00BE36E2" w:rsidRDefault="00BE36E2"/>
                          <w:p w14:paraId="1E0F8C23" w14:textId="557FD36F" w:rsidR="00BE36E2" w:rsidRDefault="00BE36E2"/>
                          <w:p w14:paraId="23DF366C" w14:textId="77777777" w:rsidR="00BE36E2" w:rsidRDefault="00BE36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FF32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03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">
                <v:textbox style="mso-fit-shape-to-text:t">
                  <w:txbxContent>
                    <w:p w14:paraId="0BBC203C" w14:textId="026AA3A6" w:rsidR="00BE36E2" w:rsidRDefault="00E82D44">
                      <w:r>
                        <w:t xml:space="preserve">Please briefly </w:t>
                      </w:r>
                      <w:r w:rsidR="00860FC7">
                        <w:t xml:space="preserve">describe </w:t>
                      </w:r>
                      <w:r w:rsidR="00071214">
                        <w:t xml:space="preserve">the </w:t>
                      </w:r>
                      <w:r w:rsidR="006F065A">
                        <w:t xml:space="preserve">project’s </w:t>
                      </w:r>
                      <w:r w:rsidR="00071214">
                        <w:t>completed output(s)</w:t>
                      </w:r>
                      <w:r w:rsidR="00DB70E1">
                        <w:t>,</w:t>
                      </w:r>
                      <w:r w:rsidR="00071214">
                        <w:t xml:space="preserve"> if any</w:t>
                      </w:r>
                      <w:r w:rsidR="00DB70E1">
                        <w:t>,</w:t>
                      </w:r>
                      <w:r w:rsidR="006F065A">
                        <w:t xml:space="preserve"> and explain whether they function as intended. If no outputs were completed or the outputs function much differently than intended, please explain</w:t>
                      </w:r>
                      <w:r w:rsidR="008C73B2">
                        <w:t xml:space="preserve"> what led to this result.</w:t>
                      </w:r>
                    </w:p>
                    <w:p w14:paraId="3EC45A16" w14:textId="0DC0DBF5" w:rsidR="00250BA0" w:rsidRDefault="00250BA0"/>
                    <w:p w14:paraId="3AC2F0F0" w14:textId="63A20419" w:rsidR="00250BA0" w:rsidRDefault="00250BA0"/>
                    <w:p w14:paraId="598415E9" w14:textId="5A0A5EBE" w:rsidR="00250BA0" w:rsidRDefault="00250BA0"/>
                    <w:p w14:paraId="5AE18440" w14:textId="189B744D" w:rsidR="00250BA0" w:rsidRDefault="00250BA0"/>
                    <w:p w14:paraId="1EC97AC7" w14:textId="3277DEBD" w:rsidR="00250BA0" w:rsidRDefault="00250BA0"/>
                    <w:p w14:paraId="3BA8C636" w14:textId="77777777" w:rsidR="00250BA0" w:rsidRDefault="00250BA0"/>
                    <w:p w14:paraId="0D22910E" w14:textId="0223748C" w:rsidR="00250BA0" w:rsidRDefault="00250BA0"/>
                    <w:p w14:paraId="253AC3A7" w14:textId="5A709843" w:rsidR="00250BA0" w:rsidRDefault="00250BA0"/>
                    <w:p w14:paraId="2C8E34D5" w14:textId="668D97D5" w:rsidR="00250BA0" w:rsidRDefault="00250BA0"/>
                    <w:p w14:paraId="6106B904" w14:textId="77777777" w:rsidR="00250BA0" w:rsidRDefault="00250BA0"/>
                    <w:p w14:paraId="3DCBA25E" w14:textId="46C26F1C" w:rsidR="00BE36E2" w:rsidRDefault="00BE36E2"/>
                    <w:p w14:paraId="2C2D5532" w14:textId="77777777" w:rsidR="00BE36E2" w:rsidRDefault="00BE36E2"/>
                    <w:p w14:paraId="2E3971D7" w14:textId="6CD1150D" w:rsidR="00BE36E2" w:rsidRDefault="00BE36E2"/>
                    <w:p w14:paraId="2C218CA9" w14:textId="1E1DE977" w:rsidR="00BE36E2" w:rsidRDefault="00BE36E2"/>
                    <w:p w14:paraId="7C924B4D" w14:textId="135FB758" w:rsidR="00BE36E2" w:rsidRDefault="00BE36E2"/>
                    <w:p w14:paraId="5A0973DF" w14:textId="37AF2819" w:rsidR="00BE36E2" w:rsidRDefault="00BE36E2"/>
                    <w:p w14:paraId="55A22B1C" w14:textId="495CBDD1" w:rsidR="00BE36E2" w:rsidRDefault="00BE36E2"/>
                    <w:p w14:paraId="05EAE34E" w14:textId="1F1EDBCA" w:rsidR="00BE36E2" w:rsidRDefault="00BE36E2"/>
                    <w:p w14:paraId="2BBCC3DE" w14:textId="0384518A" w:rsidR="00250BA0" w:rsidRDefault="00702444">
                      <w:r>
                        <w:t>How many publications have been created on the basis of this output? Please provide download and citation data</w:t>
                      </w:r>
                      <w:r w:rsidR="00BA4FCC">
                        <w:t xml:space="preserve"> for published papers</w:t>
                      </w:r>
                      <w:r w:rsidR="00E46CDE">
                        <w:t xml:space="preserve"> and include </w:t>
                      </w:r>
                      <w:r w:rsidR="007C5001">
                        <w:t>details of any papers that are</w:t>
                      </w:r>
                      <w:r w:rsidR="00E46CDE">
                        <w:t xml:space="preserve"> in process or planned for the future. </w:t>
                      </w:r>
                    </w:p>
                    <w:p w14:paraId="7FE2F7B9" w14:textId="4146643A" w:rsidR="00250BA0" w:rsidRDefault="00250BA0"/>
                    <w:p w14:paraId="447FCDD3" w14:textId="54C8DF61" w:rsidR="00250BA0" w:rsidRDefault="00250BA0"/>
                    <w:p w14:paraId="392E7D4E" w14:textId="4789F6D9" w:rsidR="00250BA0" w:rsidRDefault="00250BA0"/>
                    <w:p w14:paraId="12CFB0B0" w14:textId="44B9F8D9" w:rsidR="00250BA0" w:rsidRDefault="00250BA0"/>
                    <w:p w14:paraId="2D8C7D6B" w14:textId="77777777" w:rsidR="00250BA0" w:rsidRDefault="00250BA0"/>
                    <w:p w14:paraId="1F249AA8" w14:textId="5A4DCFCF" w:rsidR="00250BA0" w:rsidRDefault="00250BA0"/>
                    <w:p w14:paraId="762A1B8D" w14:textId="486FEAE1" w:rsidR="00250BA0" w:rsidRDefault="00250BA0"/>
                    <w:p w14:paraId="0892A0EB" w14:textId="7C340F6A" w:rsidR="00250BA0" w:rsidRDefault="00250BA0"/>
                    <w:p w14:paraId="7440509D" w14:textId="626181A8" w:rsidR="00250BA0" w:rsidRDefault="00250BA0"/>
                    <w:p w14:paraId="51B7F627" w14:textId="196B1421" w:rsidR="00250BA0" w:rsidRDefault="00250BA0"/>
                    <w:p w14:paraId="3BF00749" w14:textId="0254586F" w:rsidR="00250BA0" w:rsidRDefault="00250BA0"/>
                    <w:p w14:paraId="78D156CA" w14:textId="77777777" w:rsidR="00250BA0" w:rsidRDefault="00250BA0"/>
                    <w:p w14:paraId="2BED47BF" w14:textId="48E62FFF" w:rsidR="00250BA0" w:rsidRDefault="00250BA0"/>
                    <w:p w14:paraId="41CC19A9" w14:textId="4E0141EF" w:rsidR="00250BA0" w:rsidRDefault="00250BA0"/>
                    <w:p w14:paraId="214B49FD" w14:textId="6062326B" w:rsidR="00250BA0" w:rsidRDefault="00250BA0"/>
                    <w:p w14:paraId="323525F6" w14:textId="3BFE2835" w:rsidR="00250BA0" w:rsidRDefault="00250BA0"/>
                    <w:p w14:paraId="20594AEE" w14:textId="1C9C3F7D" w:rsidR="00250BA0" w:rsidRDefault="00250BA0"/>
                    <w:p w14:paraId="313C6CA3" w14:textId="762074F7" w:rsidR="00250BA0" w:rsidRDefault="00250BA0"/>
                    <w:p w14:paraId="56341A12" w14:textId="27D90593" w:rsidR="00250BA0" w:rsidRDefault="00250BA0"/>
                    <w:p w14:paraId="4BB7947F" w14:textId="5CC89989" w:rsidR="00250BA0" w:rsidRDefault="00250BA0"/>
                    <w:p w14:paraId="16B70EF7" w14:textId="58AD637C" w:rsidR="00250BA0" w:rsidRDefault="00D87436">
                      <w:r>
                        <w:t>Have the results of the project been disseminated in any other way</w:t>
                      </w:r>
                      <w:r w:rsidR="002E6DD5">
                        <w:t>, or do you plan to disseminate them in any other way</w:t>
                      </w:r>
                      <w:r>
                        <w:t>?</w:t>
                      </w:r>
                      <w:r w:rsidR="00EE675B">
                        <w:t xml:space="preserve"> Please provide a brief summary.</w:t>
                      </w:r>
                      <w:r w:rsidR="006A49FB">
                        <w:t xml:space="preserve"> If you received support with this from pro</w:t>
                      </w:r>
                      <w:r w:rsidR="006A49FB" w:rsidRPr="006A49FB">
                        <w:rPr>
                          <w:vertAlign w:val="superscript"/>
                        </w:rPr>
                        <w:t>2</w:t>
                      </w:r>
                      <w:r w:rsidR="006A49FB">
                        <w:t xml:space="preserve"> Research Designer Matt Sutton or another pro</w:t>
                      </w:r>
                      <w:r w:rsidR="006A49FB" w:rsidRPr="006A49FB">
                        <w:rPr>
                          <w:vertAlign w:val="superscript"/>
                        </w:rPr>
                        <w:t>2</w:t>
                      </w:r>
                      <w:r w:rsidR="006A49FB">
                        <w:t xml:space="preserve"> team member, please include details about this.</w:t>
                      </w:r>
                    </w:p>
                    <w:p w14:paraId="08CE2D8E" w14:textId="68B66418" w:rsidR="00BE36E2" w:rsidRDefault="00BE36E2"/>
                    <w:p w14:paraId="382ADFCF" w14:textId="01B42A85" w:rsidR="00BE36E2" w:rsidRDefault="00BE36E2"/>
                    <w:p w14:paraId="77CFF014" w14:textId="77777777" w:rsidR="00250BA0" w:rsidRDefault="00250BA0"/>
                    <w:p w14:paraId="1E646B4F" w14:textId="0D7568BB" w:rsidR="00BE36E2" w:rsidRDefault="00BE36E2"/>
                    <w:p w14:paraId="6C3F75CB" w14:textId="5996DEDC" w:rsidR="00BE36E2" w:rsidRDefault="00BE36E2"/>
                    <w:p w14:paraId="0BF09057" w14:textId="26DE1B18" w:rsidR="00BE36E2" w:rsidRDefault="00BE36E2"/>
                    <w:p w14:paraId="31C2381E" w14:textId="02EFACEC" w:rsidR="00BE36E2" w:rsidRDefault="00BE36E2"/>
                    <w:p w14:paraId="3FC97AEE" w14:textId="2F7DC1D9" w:rsidR="00BE36E2" w:rsidRDefault="00BE36E2"/>
                    <w:p w14:paraId="068273F5" w14:textId="55A7347A" w:rsidR="00BE36E2" w:rsidRDefault="00BE36E2"/>
                    <w:p w14:paraId="0A950830" w14:textId="1267C114" w:rsidR="00BE36E2" w:rsidRDefault="00BE36E2"/>
                    <w:p w14:paraId="3166D31D" w14:textId="50BDD7E0" w:rsidR="00BE36E2" w:rsidRDefault="00BE36E2"/>
                    <w:p w14:paraId="1E0F8C23" w14:textId="557FD36F" w:rsidR="00BE36E2" w:rsidRDefault="00BE36E2"/>
                    <w:p w14:paraId="23DF366C" w14:textId="77777777" w:rsidR="00BE36E2" w:rsidRDefault="00BE36E2"/>
                  </w:txbxContent>
                </v:textbox>
                <w10:anchorlock/>
              </v:shape>
            </w:pict>
          </mc:Fallback>
        </mc:AlternateContent>
      </w:r>
    </w:p>
    <w:p w14:paraId="4B86AEBC" w14:textId="77777777" w:rsidR="00C92A3C" w:rsidRDefault="00C92A3C"/>
    <w:p w14:paraId="7E40C9E5" w14:textId="5FE701D8" w:rsidR="00C92A3C" w:rsidRDefault="00B6682F">
      <w:r>
        <w:rPr>
          <w:noProof/>
        </w:rPr>
        <mc:AlternateContent>
          <mc:Choice Requires="wps">
            <w:drawing>
              <wp:inline distT="0" distB="0" distL="0" distR="0" wp14:anchorId="3C3E954F" wp14:editId="47F2C95F">
                <wp:extent cx="6394862" cy="1404620"/>
                <wp:effectExtent l="0" t="0" r="25400" b="2222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8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CB71D" w14:textId="4F1F6168" w:rsidR="00B6682F" w:rsidRDefault="00942C1B" w:rsidP="00B6682F">
                            <w:r>
                              <w:t xml:space="preserve">How has your output helped end-users? Please </w:t>
                            </w:r>
                            <w:r w:rsidR="00DF4E73">
                              <w:t xml:space="preserve">briefly </w:t>
                            </w:r>
                            <w:r w:rsidR="00263B11">
                              <w:t>summarise</w:t>
                            </w:r>
                            <w:r>
                              <w:t xml:space="preserve"> feedback from beneficiaries</w:t>
                            </w:r>
                            <w:r w:rsidR="00263B11">
                              <w:t xml:space="preserve"> below</w:t>
                            </w:r>
                            <w:r w:rsidR="00277C66">
                              <w:t xml:space="preserve">. </w:t>
                            </w:r>
                            <w:r w:rsidR="00DF4E73">
                              <w:t>S</w:t>
                            </w:r>
                            <w:r w:rsidR="00277C66">
                              <w:t xml:space="preserve">upporting documentation </w:t>
                            </w:r>
                            <w:r w:rsidR="00DF4E73">
                              <w:t>related to end-user feedback can be submitted alongside this report form</w:t>
                            </w:r>
                            <w:r w:rsidR="00763244">
                              <w:t>, as well as</w:t>
                            </w:r>
                            <w:r w:rsidR="00653F38">
                              <w:t xml:space="preserve"> any</w:t>
                            </w:r>
                            <w:r w:rsidR="002B0242">
                              <w:t xml:space="preserve"> data you may have showing the number of times your output has been accessed.</w:t>
                            </w:r>
                            <w:r w:rsidR="003B3D93">
                              <w:t xml:space="preserve"> Please also provide a summary of </w:t>
                            </w:r>
                            <w:r w:rsidR="007D5D7B">
                              <w:t xml:space="preserve">any future end-user data you </w:t>
                            </w:r>
                            <w:r w:rsidR="00442745">
                              <w:t>anticipate</w:t>
                            </w:r>
                            <w:r w:rsidR="007D5D7B">
                              <w:t xml:space="preserve"> </w:t>
                            </w:r>
                            <w:r w:rsidR="00442745">
                              <w:t>collecting.</w:t>
                            </w:r>
                          </w:p>
                          <w:p w14:paraId="3429B278" w14:textId="77777777" w:rsidR="00B6682F" w:rsidRDefault="00B6682F" w:rsidP="00B6682F"/>
                          <w:p w14:paraId="3EB084C1" w14:textId="77777777" w:rsidR="00B6682F" w:rsidRDefault="00B6682F" w:rsidP="00B6682F"/>
                          <w:p w14:paraId="14E1ADD1" w14:textId="77777777" w:rsidR="00B6682F" w:rsidRDefault="00B6682F" w:rsidP="00B6682F"/>
                          <w:p w14:paraId="30D5EC44" w14:textId="77777777" w:rsidR="00B6682F" w:rsidRDefault="00B6682F" w:rsidP="00B6682F"/>
                          <w:p w14:paraId="19D5AF2B" w14:textId="6813C5A8" w:rsidR="00B6682F" w:rsidRDefault="00B6682F" w:rsidP="00B6682F"/>
                          <w:p w14:paraId="59929C4A" w14:textId="6882B00D" w:rsidR="00B6682F" w:rsidRDefault="00B6682F" w:rsidP="00B6682F"/>
                          <w:p w14:paraId="78A8D582" w14:textId="0013E6EC" w:rsidR="00B6682F" w:rsidRDefault="00B6682F" w:rsidP="00B6682F"/>
                          <w:p w14:paraId="168EA79B" w14:textId="79C09DCD" w:rsidR="00B6682F" w:rsidRDefault="00B6682F" w:rsidP="00B6682F"/>
                          <w:p w14:paraId="6D72CDAE" w14:textId="77777777" w:rsidR="00B6682F" w:rsidRDefault="00B6682F" w:rsidP="00B6682F"/>
                          <w:p w14:paraId="35ADBC85" w14:textId="77777777" w:rsidR="00B6682F" w:rsidRDefault="00B6682F" w:rsidP="00B6682F"/>
                          <w:p w14:paraId="6526011F" w14:textId="77777777" w:rsidR="00B6682F" w:rsidRDefault="00B6682F" w:rsidP="00B6682F"/>
                          <w:p w14:paraId="7E05F50C" w14:textId="77777777" w:rsidR="00B6682F" w:rsidRDefault="00B6682F" w:rsidP="00B6682F"/>
                          <w:p w14:paraId="4596D80D" w14:textId="45D903F2" w:rsidR="00B6682F" w:rsidRDefault="00763244" w:rsidP="00B6682F">
                            <w:r>
                              <w:t>Have you applied for further funding to develop your output</w:t>
                            </w:r>
                            <w:r w:rsidR="00442745">
                              <w:t>, or do you intend to</w:t>
                            </w:r>
                            <w:r>
                              <w:t xml:space="preserve">? </w:t>
                            </w:r>
                            <w:r w:rsidR="009429B3">
                              <w:t>For the former</w:t>
                            </w:r>
                            <w:r>
                              <w:t>, what was the outcome?</w:t>
                            </w:r>
                            <w:r w:rsidR="00C54263">
                              <w:t xml:space="preserve"> If you have decided not to continue developing your output at this time, please provide a brief explanation</w:t>
                            </w:r>
                            <w:r w:rsidR="001A46ED">
                              <w:t>.</w:t>
                            </w:r>
                          </w:p>
                          <w:p w14:paraId="46EB4CF4" w14:textId="77777777" w:rsidR="00B6682F" w:rsidRDefault="00B6682F" w:rsidP="00B6682F"/>
                          <w:p w14:paraId="4BF40B80" w14:textId="77777777" w:rsidR="00B6682F" w:rsidRDefault="00B6682F" w:rsidP="00B6682F"/>
                          <w:p w14:paraId="6C6A05B0" w14:textId="77777777" w:rsidR="00B6682F" w:rsidRDefault="00B6682F" w:rsidP="00B6682F"/>
                          <w:p w14:paraId="3A692920" w14:textId="77777777" w:rsidR="00B6682F" w:rsidRDefault="00B6682F" w:rsidP="00B6682F"/>
                          <w:p w14:paraId="6F5B7196" w14:textId="77777777" w:rsidR="00B6682F" w:rsidRDefault="00B6682F" w:rsidP="00B6682F"/>
                          <w:p w14:paraId="222173D7" w14:textId="77777777" w:rsidR="00B6682F" w:rsidRDefault="00B6682F" w:rsidP="00B6682F"/>
                          <w:p w14:paraId="7865CBC1" w14:textId="77777777" w:rsidR="00B6682F" w:rsidRDefault="00B6682F" w:rsidP="00B6682F"/>
                          <w:p w14:paraId="7446A458" w14:textId="77777777" w:rsidR="00B6682F" w:rsidRDefault="00B6682F" w:rsidP="00B6682F"/>
                          <w:p w14:paraId="551BC046" w14:textId="77777777" w:rsidR="00B6682F" w:rsidRDefault="00B6682F" w:rsidP="00B6682F"/>
                          <w:p w14:paraId="24AC2475" w14:textId="77777777" w:rsidR="00B6682F" w:rsidRDefault="00B6682F" w:rsidP="00B6682F"/>
                          <w:p w14:paraId="7AFF6CF9" w14:textId="77777777" w:rsidR="00B6682F" w:rsidRDefault="00B6682F" w:rsidP="00B6682F"/>
                          <w:p w14:paraId="34048FCF" w14:textId="77777777" w:rsidR="00B6682F" w:rsidRDefault="00B6682F" w:rsidP="00B6682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3E954F" id="Text Box 6" o:spid="_x0000_s1027" type="#_x0000_t202" style="width:503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">
                <v:textbox style="mso-fit-shape-to-text:t">
                  <w:txbxContent>
                    <w:p w14:paraId="419CB71D" w14:textId="4F1F6168" w:rsidR="00B6682F" w:rsidRDefault="00942C1B" w:rsidP="00B6682F">
                      <w:r>
                        <w:t xml:space="preserve">How has your output helped end-users? Please </w:t>
                      </w:r>
                      <w:r w:rsidR="00DF4E73">
                        <w:t xml:space="preserve">briefly </w:t>
                      </w:r>
                      <w:r w:rsidR="00263B11">
                        <w:t>summarise</w:t>
                      </w:r>
                      <w:r>
                        <w:t xml:space="preserve"> feedback from beneficiaries</w:t>
                      </w:r>
                      <w:r w:rsidR="00263B11">
                        <w:t xml:space="preserve"> below</w:t>
                      </w:r>
                      <w:r w:rsidR="00277C66">
                        <w:t xml:space="preserve">. </w:t>
                      </w:r>
                      <w:r w:rsidR="00DF4E73">
                        <w:t>S</w:t>
                      </w:r>
                      <w:r w:rsidR="00277C66">
                        <w:t xml:space="preserve">upporting documentation </w:t>
                      </w:r>
                      <w:r w:rsidR="00DF4E73">
                        <w:t>related to end-user feedback can be submitted alongside this report form</w:t>
                      </w:r>
                      <w:r w:rsidR="00763244">
                        <w:t>, as well as</w:t>
                      </w:r>
                      <w:r w:rsidR="00653F38">
                        <w:t xml:space="preserve"> any</w:t>
                      </w:r>
                      <w:r w:rsidR="002B0242">
                        <w:t xml:space="preserve"> data you may have showing the number of times your output has been accessed.</w:t>
                      </w:r>
                      <w:r w:rsidR="003B3D93">
                        <w:t xml:space="preserve"> Please also provide a summary of </w:t>
                      </w:r>
                      <w:r w:rsidR="007D5D7B">
                        <w:t xml:space="preserve">any future end-user data you </w:t>
                      </w:r>
                      <w:r w:rsidR="00442745">
                        <w:t>anticipate</w:t>
                      </w:r>
                      <w:r w:rsidR="007D5D7B">
                        <w:t xml:space="preserve"> </w:t>
                      </w:r>
                      <w:r w:rsidR="00442745">
                        <w:t>collecting.</w:t>
                      </w:r>
                    </w:p>
                    <w:p w14:paraId="3429B278" w14:textId="77777777" w:rsidR="00B6682F" w:rsidRDefault="00B6682F" w:rsidP="00B6682F"/>
                    <w:p w14:paraId="3EB084C1" w14:textId="77777777" w:rsidR="00B6682F" w:rsidRDefault="00B6682F" w:rsidP="00B6682F"/>
                    <w:p w14:paraId="14E1ADD1" w14:textId="77777777" w:rsidR="00B6682F" w:rsidRDefault="00B6682F" w:rsidP="00B6682F"/>
                    <w:p w14:paraId="30D5EC44" w14:textId="77777777" w:rsidR="00B6682F" w:rsidRDefault="00B6682F" w:rsidP="00B6682F"/>
                    <w:p w14:paraId="19D5AF2B" w14:textId="6813C5A8" w:rsidR="00B6682F" w:rsidRDefault="00B6682F" w:rsidP="00B6682F"/>
                    <w:p w14:paraId="59929C4A" w14:textId="6882B00D" w:rsidR="00B6682F" w:rsidRDefault="00B6682F" w:rsidP="00B6682F"/>
                    <w:p w14:paraId="78A8D582" w14:textId="0013E6EC" w:rsidR="00B6682F" w:rsidRDefault="00B6682F" w:rsidP="00B6682F"/>
                    <w:p w14:paraId="168EA79B" w14:textId="79C09DCD" w:rsidR="00B6682F" w:rsidRDefault="00B6682F" w:rsidP="00B6682F"/>
                    <w:p w14:paraId="6D72CDAE" w14:textId="77777777" w:rsidR="00B6682F" w:rsidRDefault="00B6682F" w:rsidP="00B6682F"/>
                    <w:p w14:paraId="35ADBC85" w14:textId="77777777" w:rsidR="00B6682F" w:rsidRDefault="00B6682F" w:rsidP="00B6682F"/>
                    <w:p w14:paraId="6526011F" w14:textId="77777777" w:rsidR="00B6682F" w:rsidRDefault="00B6682F" w:rsidP="00B6682F"/>
                    <w:p w14:paraId="7E05F50C" w14:textId="77777777" w:rsidR="00B6682F" w:rsidRDefault="00B6682F" w:rsidP="00B6682F"/>
                    <w:p w14:paraId="4596D80D" w14:textId="45D903F2" w:rsidR="00B6682F" w:rsidRDefault="00763244" w:rsidP="00B6682F">
                      <w:r>
                        <w:t>Have you applied for further funding to develop your output</w:t>
                      </w:r>
                      <w:r w:rsidR="00442745">
                        <w:t>, or do you intend to</w:t>
                      </w:r>
                      <w:r>
                        <w:t xml:space="preserve">? </w:t>
                      </w:r>
                      <w:r w:rsidR="009429B3">
                        <w:t>For the former</w:t>
                      </w:r>
                      <w:r>
                        <w:t>, what was the outcome?</w:t>
                      </w:r>
                      <w:r w:rsidR="00C54263">
                        <w:t xml:space="preserve"> If you have decided not to continue developing your output at this time, please provide a brief explanation</w:t>
                      </w:r>
                      <w:r w:rsidR="001A46ED">
                        <w:t>.</w:t>
                      </w:r>
                    </w:p>
                    <w:p w14:paraId="46EB4CF4" w14:textId="77777777" w:rsidR="00B6682F" w:rsidRDefault="00B6682F" w:rsidP="00B6682F"/>
                    <w:p w14:paraId="4BF40B80" w14:textId="77777777" w:rsidR="00B6682F" w:rsidRDefault="00B6682F" w:rsidP="00B6682F"/>
                    <w:p w14:paraId="6C6A05B0" w14:textId="77777777" w:rsidR="00B6682F" w:rsidRDefault="00B6682F" w:rsidP="00B6682F"/>
                    <w:p w14:paraId="3A692920" w14:textId="77777777" w:rsidR="00B6682F" w:rsidRDefault="00B6682F" w:rsidP="00B6682F"/>
                    <w:p w14:paraId="6F5B7196" w14:textId="77777777" w:rsidR="00B6682F" w:rsidRDefault="00B6682F" w:rsidP="00B6682F"/>
                    <w:p w14:paraId="222173D7" w14:textId="77777777" w:rsidR="00B6682F" w:rsidRDefault="00B6682F" w:rsidP="00B6682F"/>
                    <w:p w14:paraId="7865CBC1" w14:textId="77777777" w:rsidR="00B6682F" w:rsidRDefault="00B6682F" w:rsidP="00B6682F"/>
                    <w:p w14:paraId="7446A458" w14:textId="77777777" w:rsidR="00B6682F" w:rsidRDefault="00B6682F" w:rsidP="00B6682F"/>
                    <w:p w14:paraId="551BC046" w14:textId="77777777" w:rsidR="00B6682F" w:rsidRDefault="00B6682F" w:rsidP="00B6682F"/>
                    <w:p w14:paraId="24AC2475" w14:textId="77777777" w:rsidR="00B6682F" w:rsidRDefault="00B6682F" w:rsidP="00B6682F"/>
                    <w:p w14:paraId="7AFF6CF9" w14:textId="77777777" w:rsidR="00B6682F" w:rsidRDefault="00B6682F" w:rsidP="00B6682F"/>
                    <w:p w14:paraId="34048FCF" w14:textId="77777777" w:rsidR="00B6682F" w:rsidRDefault="00B6682F" w:rsidP="00B6682F"/>
                  </w:txbxContent>
                </v:textbox>
                <w10:anchorlock/>
              </v:shape>
            </w:pict>
          </mc:Fallback>
        </mc:AlternateContent>
      </w:r>
    </w:p>
    <w:p w14:paraId="4FF52407" w14:textId="77777777" w:rsidR="00BC07E3" w:rsidRDefault="00BC07E3" w:rsidP="00BC07E3"/>
    <w:p w14:paraId="258473AC" w14:textId="77777777" w:rsidR="00C16AF6" w:rsidRDefault="00C16AF6" w:rsidP="00BC07E3"/>
    <w:p w14:paraId="50C68C5B" w14:textId="77777777" w:rsidR="00F20C7C" w:rsidRDefault="003E6FB7" w:rsidP="00BC07E3">
      <w:r>
        <w:t xml:space="preserve">We will be in touch </w:t>
      </w:r>
      <w:r w:rsidR="008740A2">
        <w:t xml:space="preserve">at a later date </w:t>
      </w:r>
      <w:r>
        <w:t xml:space="preserve">to </w:t>
      </w:r>
      <w:r w:rsidR="006F0637">
        <w:t>gather information on any impact-related outcomes</w:t>
      </w:r>
      <w:r w:rsidR="00476CC2">
        <w:t xml:space="preserve"> that you anticipate happening in the future. Please indicate here your estimation of </w:t>
      </w:r>
      <w:r w:rsidR="00E20F04">
        <w:t xml:space="preserve">the </w:t>
      </w:r>
      <w:r w:rsidR="008A0EFD">
        <w:t xml:space="preserve">best time period for </w:t>
      </w:r>
      <w:r w:rsidR="00F20C7C">
        <w:t>us to wait before getting back in touch:</w:t>
      </w:r>
    </w:p>
    <w:p w14:paraId="5A75BEB2" w14:textId="77777777" w:rsidR="00F20C7C" w:rsidRDefault="00F20C7C" w:rsidP="00BC07E3"/>
    <w:p w14:paraId="3A8AFD95" w14:textId="352004EA" w:rsidR="00C16AF6" w:rsidRDefault="009272EC" w:rsidP="00BC07E3">
      <w:sdt>
        <w:sdtPr>
          <w:id w:val="-203842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791">
            <w:rPr>
              <w:rFonts w:ascii="MS Gothic" w:eastAsia="MS Gothic" w:hAnsi="MS Gothic" w:hint="eastAsia"/>
            </w:rPr>
            <w:t>☐</w:t>
          </w:r>
        </w:sdtContent>
      </w:sdt>
      <w:r w:rsidR="006F0637">
        <w:t xml:space="preserve"> </w:t>
      </w:r>
      <w:r w:rsidR="00391857">
        <w:t>3 months</w:t>
      </w:r>
    </w:p>
    <w:p w14:paraId="1E32B6CF" w14:textId="7BE21D02" w:rsidR="00391857" w:rsidRDefault="00391857" w:rsidP="00BC07E3">
      <w:sdt>
        <w:sdtPr>
          <w:id w:val="640847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6 months</w:t>
      </w:r>
    </w:p>
    <w:p w14:paraId="66CC7737" w14:textId="68A49DA5" w:rsidR="00894ADF" w:rsidRDefault="00894ADF" w:rsidP="00894ADF">
      <w:sdt>
        <w:sdtPr>
          <w:id w:val="155789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12</w:t>
      </w:r>
      <w:r>
        <w:t xml:space="preserve"> months</w:t>
      </w:r>
    </w:p>
    <w:p w14:paraId="2CF4FCCD" w14:textId="736AC482" w:rsidR="00894ADF" w:rsidRDefault="00894ADF" w:rsidP="00894ADF">
      <w:sdt>
        <w:sdtPr>
          <w:id w:val="-115667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N/A (we do not anticipate </w:t>
      </w:r>
      <w:r w:rsidR="00BC443B">
        <w:t xml:space="preserve">collecting any further </w:t>
      </w:r>
      <w:r w:rsidR="00196D5C">
        <w:t>impact-related data)</w:t>
      </w:r>
    </w:p>
    <w:p w14:paraId="794ADF9F" w14:textId="2A0DA061" w:rsidR="00196D5C" w:rsidRDefault="00196D5C" w:rsidP="00196D5C">
      <w:sdt>
        <w:sdtPr>
          <w:id w:val="123735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Other (Please specify:)</w:t>
      </w:r>
    </w:p>
    <w:p w14:paraId="732D1DE1" w14:textId="77777777" w:rsidR="00196D5C" w:rsidRDefault="00196D5C" w:rsidP="00894ADF"/>
    <w:p w14:paraId="65829480" w14:textId="77777777" w:rsidR="00894ADF" w:rsidRDefault="00894ADF" w:rsidP="00894ADF"/>
    <w:p w14:paraId="7093B224" w14:textId="77777777" w:rsidR="00894ADF" w:rsidRDefault="00894ADF" w:rsidP="00BC07E3"/>
    <w:p w14:paraId="3E5047DE" w14:textId="50D19810" w:rsidR="00391857" w:rsidRDefault="00391857" w:rsidP="00BC07E3"/>
    <w:p w14:paraId="039CFBC8" w14:textId="77777777" w:rsidR="00C16AF6" w:rsidRDefault="00C16AF6" w:rsidP="00BC07E3"/>
    <w:p w14:paraId="510C149D" w14:textId="77777777" w:rsidR="00C16AF6" w:rsidRDefault="00C16AF6" w:rsidP="00BC07E3"/>
    <w:p w14:paraId="56A899C3" w14:textId="77777777" w:rsidR="00C16AF6" w:rsidRDefault="00C16AF6" w:rsidP="00BC07E3"/>
    <w:p w14:paraId="63D7DFB7" w14:textId="77777777" w:rsidR="00C16AF6" w:rsidRDefault="00C16AF6" w:rsidP="00BC07E3"/>
    <w:p w14:paraId="1B789B59" w14:textId="77777777" w:rsidR="00C16AF6" w:rsidRDefault="00C16AF6" w:rsidP="00BC07E3"/>
    <w:p w14:paraId="13038445" w14:textId="77777777" w:rsidR="00C16AF6" w:rsidRDefault="00C16AF6" w:rsidP="00BC07E3"/>
    <w:p w14:paraId="613B6045" w14:textId="77777777" w:rsidR="00C16AF6" w:rsidRDefault="00C16AF6" w:rsidP="00BC07E3"/>
    <w:p w14:paraId="31D59EF8" w14:textId="77777777" w:rsidR="00C16AF6" w:rsidRDefault="00C16AF6" w:rsidP="00BC07E3"/>
    <w:p w14:paraId="2240BB15" w14:textId="77777777" w:rsidR="00C16AF6" w:rsidRDefault="00C16AF6" w:rsidP="00BC07E3"/>
    <w:p w14:paraId="01D2D87B" w14:textId="77777777" w:rsidR="00C16AF6" w:rsidRDefault="00C16AF6" w:rsidP="00BC07E3"/>
    <w:p w14:paraId="522D42B1" w14:textId="77777777" w:rsidR="00C16AF6" w:rsidRDefault="00C16AF6" w:rsidP="00BC07E3"/>
    <w:p w14:paraId="7F8975BC" w14:textId="77777777" w:rsidR="00C16AF6" w:rsidRDefault="00C16AF6" w:rsidP="00BC07E3"/>
    <w:p w14:paraId="000D2C1D" w14:textId="77777777" w:rsidR="00C16AF6" w:rsidRDefault="00C16AF6" w:rsidP="00BC07E3"/>
    <w:p w14:paraId="10A64396" w14:textId="77777777" w:rsidR="00C16AF6" w:rsidRDefault="00C16AF6" w:rsidP="00BC07E3"/>
    <w:p w14:paraId="7D08DA7B" w14:textId="77777777" w:rsidR="00C16AF6" w:rsidRDefault="00C16AF6" w:rsidP="00BC07E3"/>
    <w:p w14:paraId="0488C11D" w14:textId="0D1FDEE6" w:rsidR="00F13C4E" w:rsidRDefault="00462632" w:rsidP="00F13C4E">
      <w:pPr>
        <w:pStyle w:val="Heading2"/>
      </w:pPr>
      <w:r>
        <w:t>EDI &amp; Environmental Sustainability</w:t>
      </w:r>
    </w:p>
    <w:p w14:paraId="2AB6177F" w14:textId="77777777" w:rsidR="00BC07E3" w:rsidRDefault="00BC07E3" w:rsidP="00BC07E3"/>
    <w:p w14:paraId="09DEA0F3" w14:textId="77777777" w:rsidR="00BC07E3" w:rsidRDefault="00BC07E3" w:rsidP="00BC07E3"/>
    <w:p w14:paraId="4FE7536F" w14:textId="7A320701" w:rsidR="00BC07E3" w:rsidRDefault="00F13C4E" w:rsidP="00BC07E3">
      <w:r>
        <w:rPr>
          <w:noProof/>
        </w:rPr>
        <mc:AlternateContent>
          <mc:Choice Requires="wps">
            <w:drawing>
              <wp:inline distT="0" distB="0" distL="0" distR="0" wp14:anchorId="3B5B2530" wp14:editId="32AE7995">
                <wp:extent cx="6394862" cy="1404620"/>
                <wp:effectExtent l="0" t="0" r="25400" b="22225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8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F110F" w14:textId="33266DD0" w:rsidR="00F13C4E" w:rsidRPr="00E4325E" w:rsidRDefault="00BD0513" w:rsidP="00F13C4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Were you able to meet </w:t>
                            </w:r>
                            <w:r w:rsidR="00277562">
                              <w:t xml:space="preserve">or exceed </w:t>
                            </w:r>
                            <w:r>
                              <w:t xml:space="preserve">the EDI goals set forth in your project proposal? </w:t>
                            </w:r>
                            <w:r w:rsidR="00477349">
                              <w:t>Please briefly explain why or why not.</w:t>
                            </w:r>
                          </w:p>
                          <w:p w14:paraId="2DBE3C40" w14:textId="77777777" w:rsidR="00F13C4E" w:rsidRDefault="00F13C4E" w:rsidP="00F13C4E"/>
                          <w:p w14:paraId="761A27E2" w14:textId="77777777" w:rsidR="00F13C4E" w:rsidRDefault="00F13C4E" w:rsidP="00F13C4E"/>
                          <w:p w14:paraId="6478F1A0" w14:textId="77777777" w:rsidR="00F13C4E" w:rsidRDefault="00F13C4E" w:rsidP="00F13C4E"/>
                          <w:p w14:paraId="0EDA6FF4" w14:textId="77777777" w:rsidR="00F13C4E" w:rsidRDefault="00F13C4E" w:rsidP="00F13C4E"/>
                          <w:p w14:paraId="6D059B89" w14:textId="77777777" w:rsidR="00F13C4E" w:rsidRDefault="00F13C4E" w:rsidP="00F13C4E"/>
                          <w:p w14:paraId="0B2CC3F2" w14:textId="77777777" w:rsidR="00F13C4E" w:rsidRDefault="00F13C4E" w:rsidP="00F13C4E"/>
                          <w:p w14:paraId="4F65C10D" w14:textId="77777777" w:rsidR="00F13C4E" w:rsidRDefault="00F13C4E" w:rsidP="00F13C4E"/>
                          <w:p w14:paraId="0DABFB06" w14:textId="77777777" w:rsidR="00F13C4E" w:rsidRDefault="00F13C4E" w:rsidP="00F13C4E"/>
                          <w:p w14:paraId="6DC49F75" w14:textId="77777777" w:rsidR="00F13C4E" w:rsidRDefault="00F13C4E" w:rsidP="00F13C4E"/>
                          <w:p w14:paraId="2B264AA9" w14:textId="77777777" w:rsidR="00F13C4E" w:rsidRDefault="00F13C4E" w:rsidP="00F13C4E"/>
                          <w:p w14:paraId="44FA7FE3" w14:textId="2FF58B13" w:rsidR="00831298" w:rsidRDefault="00831298" w:rsidP="00831298">
                            <w:r>
                              <w:t>Were you able to meet or exceed the environmental sustainability goals set forth in your project proposal? Please briefly explain why or why not</w:t>
                            </w:r>
                            <w:r w:rsidR="00CD72DC">
                              <w:t xml:space="preserve"> and submit any documentation you may have alongside this report form</w:t>
                            </w:r>
                            <w:r w:rsidR="001131BD">
                              <w:t xml:space="preserve"> (e.g. </w:t>
                            </w:r>
                            <w:r w:rsidR="000A245B">
                              <w:t>estimation of the project’s carbon footprint</w:t>
                            </w:r>
                            <w:r w:rsidR="004730AA">
                              <w:t>)</w:t>
                            </w:r>
                            <w:r w:rsidR="00CD72DC">
                              <w:t>.</w:t>
                            </w:r>
                          </w:p>
                          <w:p w14:paraId="1B9AAEDC" w14:textId="77777777" w:rsidR="004730AA" w:rsidRDefault="004730AA" w:rsidP="00831298"/>
                          <w:p w14:paraId="7650B171" w14:textId="77777777" w:rsidR="004730AA" w:rsidRDefault="004730AA" w:rsidP="00831298"/>
                          <w:p w14:paraId="6E920EAF" w14:textId="77777777" w:rsidR="004730AA" w:rsidRDefault="004730AA" w:rsidP="00831298"/>
                          <w:p w14:paraId="5FD54EA1" w14:textId="77777777" w:rsidR="004730AA" w:rsidRDefault="004730AA" w:rsidP="00831298"/>
                          <w:p w14:paraId="636ECD40" w14:textId="77777777" w:rsidR="004730AA" w:rsidRDefault="004730AA" w:rsidP="00831298"/>
                          <w:p w14:paraId="3558C7B6" w14:textId="77777777" w:rsidR="004730AA" w:rsidRPr="00E4325E" w:rsidRDefault="004730AA" w:rsidP="0083129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70AF24F" w14:textId="77777777" w:rsidR="00F13C4E" w:rsidRDefault="00F13C4E" w:rsidP="00F13C4E"/>
                          <w:p w14:paraId="51D303E1" w14:textId="77777777" w:rsidR="004730AA" w:rsidRDefault="004730AA" w:rsidP="00F13C4E"/>
                          <w:p w14:paraId="46328A7E" w14:textId="77777777" w:rsidR="007F6C46" w:rsidRDefault="007F6C46" w:rsidP="00F13C4E"/>
                          <w:p w14:paraId="5355763E" w14:textId="77777777" w:rsidR="007F6C46" w:rsidRDefault="007F6C46" w:rsidP="00F13C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5B2530" id="Text Box 11" o:spid="_x0000_s1028" type="#_x0000_t202" style="width:503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">
                <v:textbox style="mso-fit-shape-to-text:t">
                  <w:txbxContent>
                    <w:p w14:paraId="287F110F" w14:textId="33266DD0" w:rsidR="00F13C4E" w:rsidRPr="00E4325E" w:rsidRDefault="00BD0513" w:rsidP="00F13C4E">
                      <w:pPr>
                        <w:rPr>
                          <w:i/>
                          <w:iCs/>
                        </w:rPr>
                      </w:pPr>
                      <w:r>
                        <w:t xml:space="preserve">Were you able to meet </w:t>
                      </w:r>
                      <w:r w:rsidR="00277562">
                        <w:t xml:space="preserve">or exceed </w:t>
                      </w:r>
                      <w:r>
                        <w:t xml:space="preserve">the EDI goals set forth in your project proposal? </w:t>
                      </w:r>
                      <w:r w:rsidR="00477349">
                        <w:t>Please briefly explain why or why not.</w:t>
                      </w:r>
                    </w:p>
                    <w:p w14:paraId="2DBE3C40" w14:textId="77777777" w:rsidR="00F13C4E" w:rsidRDefault="00F13C4E" w:rsidP="00F13C4E"/>
                    <w:p w14:paraId="761A27E2" w14:textId="77777777" w:rsidR="00F13C4E" w:rsidRDefault="00F13C4E" w:rsidP="00F13C4E"/>
                    <w:p w14:paraId="6478F1A0" w14:textId="77777777" w:rsidR="00F13C4E" w:rsidRDefault="00F13C4E" w:rsidP="00F13C4E"/>
                    <w:p w14:paraId="0EDA6FF4" w14:textId="77777777" w:rsidR="00F13C4E" w:rsidRDefault="00F13C4E" w:rsidP="00F13C4E"/>
                    <w:p w14:paraId="6D059B89" w14:textId="77777777" w:rsidR="00F13C4E" w:rsidRDefault="00F13C4E" w:rsidP="00F13C4E"/>
                    <w:p w14:paraId="0B2CC3F2" w14:textId="77777777" w:rsidR="00F13C4E" w:rsidRDefault="00F13C4E" w:rsidP="00F13C4E"/>
                    <w:p w14:paraId="4F65C10D" w14:textId="77777777" w:rsidR="00F13C4E" w:rsidRDefault="00F13C4E" w:rsidP="00F13C4E"/>
                    <w:p w14:paraId="0DABFB06" w14:textId="77777777" w:rsidR="00F13C4E" w:rsidRDefault="00F13C4E" w:rsidP="00F13C4E"/>
                    <w:p w14:paraId="6DC49F75" w14:textId="77777777" w:rsidR="00F13C4E" w:rsidRDefault="00F13C4E" w:rsidP="00F13C4E"/>
                    <w:p w14:paraId="2B264AA9" w14:textId="77777777" w:rsidR="00F13C4E" w:rsidRDefault="00F13C4E" w:rsidP="00F13C4E"/>
                    <w:p w14:paraId="44FA7FE3" w14:textId="2FF58B13" w:rsidR="00831298" w:rsidRDefault="00831298" w:rsidP="00831298">
                      <w:r>
                        <w:t>Were you able to meet or exceed the environmental sustainability goals set forth in your project proposal? Please briefly explain why or why not</w:t>
                      </w:r>
                      <w:r w:rsidR="00CD72DC">
                        <w:t xml:space="preserve"> and submit any documentation you may have alongside this report form</w:t>
                      </w:r>
                      <w:r w:rsidR="001131BD">
                        <w:t xml:space="preserve"> (e.g. </w:t>
                      </w:r>
                      <w:r w:rsidR="000A245B">
                        <w:t>estimation of the project’s carbon footprint</w:t>
                      </w:r>
                      <w:r w:rsidR="004730AA">
                        <w:t>)</w:t>
                      </w:r>
                      <w:r w:rsidR="00CD72DC">
                        <w:t>.</w:t>
                      </w:r>
                    </w:p>
                    <w:p w14:paraId="1B9AAEDC" w14:textId="77777777" w:rsidR="004730AA" w:rsidRDefault="004730AA" w:rsidP="00831298"/>
                    <w:p w14:paraId="7650B171" w14:textId="77777777" w:rsidR="004730AA" w:rsidRDefault="004730AA" w:rsidP="00831298"/>
                    <w:p w14:paraId="6E920EAF" w14:textId="77777777" w:rsidR="004730AA" w:rsidRDefault="004730AA" w:rsidP="00831298"/>
                    <w:p w14:paraId="5FD54EA1" w14:textId="77777777" w:rsidR="004730AA" w:rsidRDefault="004730AA" w:rsidP="00831298"/>
                    <w:p w14:paraId="636ECD40" w14:textId="77777777" w:rsidR="004730AA" w:rsidRDefault="004730AA" w:rsidP="00831298"/>
                    <w:p w14:paraId="3558C7B6" w14:textId="77777777" w:rsidR="004730AA" w:rsidRPr="00E4325E" w:rsidRDefault="004730AA" w:rsidP="00831298">
                      <w:pPr>
                        <w:rPr>
                          <w:i/>
                          <w:iCs/>
                        </w:rPr>
                      </w:pPr>
                    </w:p>
                    <w:p w14:paraId="770AF24F" w14:textId="77777777" w:rsidR="00F13C4E" w:rsidRDefault="00F13C4E" w:rsidP="00F13C4E"/>
                    <w:p w14:paraId="51D303E1" w14:textId="77777777" w:rsidR="004730AA" w:rsidRDefault="004730AA" w:rsidP="00F13C4E"/>
                    <w:p w14:paraId="46328A7E" w14:textId="77777777" w:rsidR="007F6C46" w:rsidRDefault="007F6C46" w:rsidP="00F13C4E"/>
                    <w:p w14:paraId="5355763E" w14:textId="77777777" w:rsidR="007F6C46" w:rsidRDefault="007F6C46" w:rsidP="00F13C4E"/>
                  </w:txbxContent>
                </v:textbox>
                <w10:anchorlock/>
              </v:shape>
            </w:pict>
          </mc:Fallback>
        </mc:AlternateContent>
      </w:r>
    </w:p>
    <w:p w14:paraId="311BDDAA" w14:textId="28A6D001" w:rsidR="00871876" w:rsidRDefault="00B6682F" w:rsidP="00871876">
      <w:pPr>
        <w:pStyle w:val="Heading2"/>
      </w:pPr>
      <w:r>
        <w:t>Finances</w:t>
      </w:r>
    </w:p>
    <w:p w14:paraId="1D3FB0A6" w14:textId="023425D6" w:rsidR="00C92A3C" w:rsidRDefault="00C92A3C">
      <w:pPr>
        <w:rPr>
          <w:rFonts w:ascii="Arial" w:hAnsi="Arial" w:cs="Arial"/>
          <w:sz w:val="17"/>
          <w:szCs w:val="17"/>
          <w:shd w:val="clear" w:color="auto" w:fill="FAF9F8"/>
        </w:rPr>
      </w:pPr>
    </w:p>
    <w:p w14:paraId="0CBB358A" w14:textId="150AC853" w:rsidR="002B3240" w:rsidRDefault="00803581">
      <w:r>
        <w:t xml:space="preserve">Please complete the </w:t>
      </w:r>
      <w:r w:rsidR="00821C58">
        <w:t xml:space="preserve">‘Final Expenditure Statement’ template sent with this </w:t>
      </w:r>
      <w:r w:rsidR="008D1F96">
        <w:t xml:space="preserve">report form. </w:t>
      </w:r>
    </w:p>
    <w:p w14:paraId="19896F7D" w14:textId="74F08F05" w:rsidR="002B3240" w:rsidRDefault="002B3240" w:rsidP="002B3240"/>
    <w:p w14:paraId="07C11830" w14:textId="77777777" w:rsidR="00F13C4E" w:rsidRDefault="00F13C4E"/>
    <w:p w14:paraId="59BF89B9" w14:textId="2437C814" w:rsidR="00871876" w:rsidRDefault="00871876" w:rsidP="00871876">
      <w:pPr>
        <w:pStyle w:val="Heading2"/>
      </w:pPr>
      <w:r w:rsidRPr="009C220D">
        <w:t>Signature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9191DA8" w14:textId="77777777" w:rsidTr="00E43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D3EDBA7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F7D82E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D141E68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7DF35A1" w14:textId="77777777" w:rsidR="000D2539" w:rsidRPr="005114CE" w:rsidRDefault="000D2539" w:rsidP="00682C69">
            <w:pPr>
              <w:pStyle w:val="FieldText"/>
            </w:pPr>
          </w:p>
        </w:tc>
      </w:tr>
      <w:tr w:rsidR="00E4325E" w:rsidRPr="005114CE" w14:paraId="4492433B" w14:textId="77777777" w:rsidTr="00E4325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14:paraId="5B0398DF" w14:textId="1CBE9E12" w:rsidR="00E4325E" w:rsidRPr="005114CE" w:rsidRDefault="00E4325E">
            <w:r>
              <w:t>Print Name</w:t>
            </w:r>
            <w:r w:rsidRPr="005114CE">
              <w:t>: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</w:tcPr>
          <w:p w14:paraId="340C973A" w14:textId="77777777" w:rsidR="00E4325E" w:rsidRPr="005114CE" w:rsidRDefault="00E4325E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" w:type="dxa"/>
          </w:tcPr>
          <w:p w14:paraId="62125B58" w14:textId="57C2E50A" w:rsidR="00E4325E" w:rsidRPr="005114CE" w:rsidRDefault="00E4325E">
            <w:pPr>
              <w:pStyle w:val="Heading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9" w:type="dxa"/>
          </w:tcPr>
          <w:p w14:paraId="75471F8C" w14:textId="77777777" w:rsidR="00E4325E" w:rsidRPr="005114CE" w:rsidRDefault="00E4325E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3938A67" w14:textId="77777777" w:rsidR="005F6E87" w:rsidRPr="004E34C6" w:rsidRDefault="005F6E87" w:rsidP="004E34C6"/>
    <w:sectPr w:rsidR="005F6E87" w:rsidRPr="004E34C6" w:rsidSect="007F02FE">
      <w:headerReference w:type="default" r:id="rId11"/>
      <w:footerReference w:type="default" r:id="rId12"/>
      <w:pgSz w:w="12240" w:h="15840"/>
      <w:pgMar w:top="1080" w:right="1080" w:bottom="108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3DE28" w14:textId="77777777" w:rsidR="00F854CD" w:rsidRDefault="00F854CD" w:rsidP="00176E67">
      <w:r>
        <w:separator/>
      </w:r>
    </w:p>
  </w:endnote>
  <w:endnote w:type="continuationSeparator" w:id="0">
    <w:p w14:paraId="266691DC" w14:textId="77777777" w:rsidR="00F854CD" w:rsidRDefault="00F854CD" w:rsidP="00176E67">
      <w:r>
        <w:continuationSeparator/>
      </w:r>
    </w:p>
  </w:endnote>
  <w:endnote w:type="continuationNotice" w:id="1">
    <w:p w14:paraId="50FA8F1B" w14:textId="77777777" w:rsidR="00F854CD" w:rsidRDefault="00F85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765DCB6B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1D05" w14:textId="77777777" w:rsidR="00F854CD" w:rsidRDefault="00F854CD" w:rsidP="00176E67">
      <w:r>
        <w:separator/>
      </w:r>
    </w:p>
  </w:footnote>
  <w:footnote w:type="continuationSeparator" w:id="0">
    <w:p w14:paraId="65844B15" w14:textId="77777777" w:rsidR="00F854CD" w:rsidRDefault="00F854CD" w:rsidP="00176E67">
      <w:r>
        <w:continuationSeparator/>
      </w:r>
    </w:p>
  </w:footnote>
  <w:footnote w:type="continuationNotice" w:id="1">
    <w:p w14:paraId="292263EF" w14:textId="77777777" w:rsidR="00F854CD" w:rsidRDefault="00F85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54DA" w14:textId="4D4F4ABC" w:rsidR="00741227" w:rsidRDefault="00741227">
    <w:pPr>
      <w:pStyle w:val="Header"/>
    </w:pPr>
    <w:r>
      <w:rPr>
        <w:noProof/>
      </w:rPr>
      <w:drawing>
        <wp:inline distT="0" distB="0" distL="0" distR="0" wp14:anchorId="75F2FE50" wp14:editId="28B7987E">
          <wp:extent cx="6396175" cy="723265"/>
          <wp:effectExtent l="0" t="0" r="508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651" cy="725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0853279">
    <w:abstractNumId w:val="9"/>
  </w:num>
  <w:num w:numId="2" w16cid:durableId="437527179">
    <w:abstractNumId w:val="7"/>
  </w:num>
  <w:num w:numId="3" w16cid:durableId="215703015">
    <w:abstractNumId w:val="6"/>
  </w:num>
  <w:num w:numId="4" w16cid:durableId="1254365034">
    <w:abstractNumId w:val="5"/>
  </w:num>
  <w:num w:numId="5" w16cid:durableId="1105419952">
    <w:abstractNumId w:val="4"/>
  </w:num>
  <w:num w:numId="6" w16cid:durableId="1135833902">
    <w:abstractNumId w:val="8"/>
  </w:num>
  <w:num w:numId="7" w16cid:durableId="1860387505">
    <w:abstractNumId w:val="3"/>
  </w:num>
  <w:num w:numId="8" w16cid:durableId="721296024">
    <w:abstractNumId w:val="2"/>
  </w:num>
  <w:num w:numId="9" w16cid:durableId="657659851">
    <w:abstractNumId w:val="1"/>
  </w:num>
  <w:num w:numId="10" w16cid:durableId="202790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9B"/>
    <w:rsid w:val="000071F7"/>
    <w:rsid w:val="00010B00"/>
    <w:rsid w:val="0002798A"/>
    <w:rsid w:val="00061924"/>
    <w:rsid w:val="0006226D"/>
    <w:rsid w:val="00063099"/>
    <w:rsid w:val="00071214"/>
    <w:rsid w:val="0007383B"/>
    <w:rsid w:val="00083002"/>
    <w:rsid w:val="00087B85"/>
    <w:rsid w:val="000A01F1"/>
    <w:rsid w:val="000A0B73"/>
    <w:rsid w:val="000A245B"/>
    <w:rsid w:val="000A7A36"/>
    <w:rsid w:val="000B7116"/>
    <w:rsid w:val="000C1163"/>
    <w:rsid w:val="000C797A"/>
    <w:rsid w:val="000D2539"/>
    <w:rsid w:val="000D2BB8"/>
    <w:rsid w:val="000F2DF4"/>
    <w:rsid w:val="000F6783"/>
    <w:rsid w:val="00102DDA"/>
    <w:rsid w:val="001031D1"/>
    <w:rsid w:val="001131BD"/>
    <w:rsid w:val="00120C95"/>
    <w:rsid w:val="0014663E"/>
    <w:rsid w:val="00147642"/>
    <w:rsid w:val="00176E67"/>
    <w:rsid w:val="00180664"/>
    <w:rsid w:val="001903F7"/>
    <w:rsid w:val="00190EDA"/>
    <w:rsid w:val="0019395E"/>
    <w:rsid w:val="00196D5C"/>
    <w:rsid w:val="001A46ED"/>
    <w:rsid w:val="001B2E75"/>
    <w:rsid w:val="001C2E9D"/>
    <w:rsid w:val="001C3791"/>
    <w:rsid w:val="001C3E49"/>
    <w:rsid w:val="001D686B"/>
    <w:rsid w:val="001D6B76"/>
    <w:rsid w:val="001F0C50"/>
    <w:rsid w:val="00211828"/>
    <w:rsid w:val="00215484"/>
    <w:rsid w:val="00220193"/>
    <w:rsid w:val="00221BD2"/>
    <w:rsid w:val="00222CC2"/>
    <w:rsid w:val="00223B33"/>
    <w:rsid w:val="00230033"/>
    <w:rsid w:val="00250014"/>
    <w:rsid w:val="00250BA0"/>
    <w:rsid w:val="0025700D"/>
    <w:rsid w:val="00263B11"/>
    <w:rsid w:val="0026590A"/>
    <w:rsid w:val="00275BB5"/>
    <w:rsid w:val="00277562"/>
    <w:rsid w:val="00277C66"/>
    <w:rsid w:val="002803F5"/>
    <w:rsid w:val="00286F6A"/>
    <w:rsid w:val="00291C8C"/>
    <w:rsid w:val="00295EF0"/>
    <w:rsid w:val="002A1ECE"/>
    <w:rsid w:val="002A2510"/>
    <w:rsid w:val="002A53AB"/>
    <w:rsid w:val="002A6FA9"/>
    <w:rsid w:val="002B0242"/>
    <w:rsid w:val="002B3240"/>
    <w:rsid w:val="002B4D1D"/>
    <w:rsid w:val="002C026E"/>
    <w:rsid w:val="002C10B1"/>
    <w:rsid w:val="002D222A"/>
    <w:rsid w:val="002D469A"/>
    <w:rsid w:val="002E6DD5"/>
    <w:rsid w:val="003076FD"/>
    <w:rsid w:val="00314173"/>
    <w:rsid w:val="00314D78"/>
    <w:rsid w:val="00317005"/>
    <w:rsid w:val="00330050"/>
    <w:rsid w:val="00335259"/>
    <w:rsid w:val="00336F44"/>
    <w:rsid w:val="003637FA"/>
    <w:rsid w:val="00377918"/>
    <w:rsid w:val="0038121D"/>
    <w:rsid w:val="00385754"/>
    <w:rsid w:val="0039101C"/>
    <w:rsid w:val="00391857"/>
    <w:rsid w:val="003929F1"/>
    <w:rsid w:val="003A1B63"/>
    <w:rsid w:val="003A41A1"/>
    <w:rsid w:val="003B2326"/>
    <w:rsid w:val="003B3D93"/>
    <w:rsid w:val="003C1394"/>
    <w:rsid w:val="003C1E5B"/>
    <w:rsid w:val="003C1FF0"/>
    <w:rsid w:val="003C4FCA"/>
    <w:rsid w:val="003E6FB7"/>
    <w:rsid w:val="003E7126"/>
    <w:rsid w:val="003F38F7"/>
    <w:rsid w:val="00400251"/>
    <w:rsid w:val="00423A6C"/>
    <w:rsid w:val="00437ED0"/>
    <w:rsid w:val="00440CD8"/>
    <w:rsid w:val="00442745"/>
    <w:rsid w:val="00443837"/>
    <w:rsid w:val="00447DAA"/>
    <w:rsid w:val="00450F66"/>
    <w:rsid w:val="00461739"/>
    <w:rsid w:val="00462632"/>
    <w:rsid w:val="00467865"/>
    <w:rsid w:val="004730AA"/>
    <w:rsid w:val="00476CC2"/>
    <w:rsid w:val="00477349"/>
    <w:rsid w:val="0048685F"/>
    <w:rsid w:val="0049078B"/>
    <w:rsid w:val="00490804"/>
    <w:rsid w:val="00492FE1"/>
    <w:rsid w:val="004A1437"/>
    <w:rsid w:val="004A4198"/>
    <w:rsid w:val="004A54EA"/>
    <w:rsid w:val="004A5B72"/>
    <w:rsid w:val="004B0578"/>
    <w:rsid w:val="004C581F"/>
    <w:rsid w:val="004C76CA"/>
    <w:rsid w:val="004E34C6"/>
    <w:rsid w:val="004E48B5"/>
    <w:rsid w:val="004F62AD"/>
    <w:rsid w:val="00501AE8"/>
    <w:rsid w:val="00504B65"/>
    <w:rsid w:val="005114CE"/>
    <w:rsid w:val="0052122B"/>
    <w:rsid w:val="005226EF"/>
    <w:rsid w:val="005351BD"/>
    <w:rsid w:val="0055003F"/>
    <w:rsid w:val="005557F6"/>
    <w:rsid w:val="00563778"/>
    <w:rsid w:val="00590419"/>
    <w:rsid w:val="005A2F71"/>
    <w:rsid w:val="005B4AE2"/>
    <w:rsid w:val="005B69DD"/>
    <w:rsid w:val="005C0645"/>
    <w:rsid w:val="005D2BCB"/>
    <w:rsid w:val="005E63CC"/>
    <w:rsid w:val="005E662D"/>
    <w:rsid w:val="005F6E87"/>
    <w:rsid w:val="006013F1"/>
    <w:rsid w:val="00602863"/>
    <w:rsid w:val="006054F0"/>
    <w:rsid w:val="00607FED"/>
    <w:rsid w:val="00613129"/>
    <w:rsid w:val="0061362E"/>
    <w:rsid w:val="00617C65"/>
    <w:rsid w:val="0063459A"/>
    <w:rsid w:val="00653F38"/>
    <w:rsid w:val="0066126B"/>
    <w:rsid w:val="00682C69"/>
    <w:rsid w:val="006A49FB"/>
    <w:rsid w:val="006A7602"/>
    <w:rsid w:val="006C0B8B"/>
    <w:rsid w:val="006C6B8B"/>
    <w:rsid w:val="006D2635"/>
    <w:rsid w:val="006D779C"/>
    <w:rsid w:val="006E3527"/>
    <w:rsid w:val="006E4F63"/>
    <w:rsid w:val="006E729E"/>
    <w:rsid w:val="006F0637"/>
    <w:rsid w:val="006F065A"/>
    <w:rsid w:val="006F161A"/>
    <w:rsid w:val="00702444"/>
    <w:rsid w:val="007201E5"/>
    <w:rsid w:val="00722A00"/>
    <w:rsid w:val="00724FA4"/>
    <w:rsid w:val="007325A9"/>
    <w:rsid w:val="00735B7B"/>
    <w:rsid w:val="00741227"/>
    <w:rsid w:val="0075451A"/>
    <w:rsid w:val="007602AC"/>
    <w:rsid w:val="00763244"/>
    <w:rsid w:val="0077096F"/>
    <w:rsid w:val="00774B67"/>
    <w:rsid w:val="00786E50"/>
    <w:rsid w:val="007924DF"/>
    <w:rsid w:val="00793AC6"/>
    <w:rsid w:val="007A71DE"/>
    <w:rsid w:val="007A7667"/>
    <w:rsid w:val="007B199B"/>
    <w:rsid w:val="007B6119"/>
    <w:rsid w:val="007B7D8C"/>
    <w:rsid w:val="007C1DA0"/>
    <w:rsid w:val="007C5001"/>
    <w:rsid w:val="007C52CD"/>
    <w:rsid w:val="007C71B8"/>
    <w:rsid w:val="007D5D7B"/>
    <w:rsid w:val="007E2A15"/>
    <w:rsid w:val="007E56C4"/>
    <w:rsid w:val="007F02FE"/>
    <w:rsid w:val="007F3D5B"/>
    <w:rsid w:val="007F6C46"/>
    <w:rsid w:val="00801EE8"/>
    <w:rsid w:val="00803581"/>
    <w:rsid w:val="008107D6"/>
    <w:rsid w:val="0081432C"/>
    <w:rsid w:val="00821C58"/>
    <w:rsid w:val="00831298"/>
    <w:rsid w:val="00841645"/>
    <w:rsid w:val="00850F50"/>
    <w:rsid w:val="00852EC6"/>
    <w:rsid w:val="00855117"/>
    <w:rsid w:val="00856C35"/>
    <w:rsid w:val="00860FC7"/>
    <w:rsid w:val="00862908"/>
    <w:rsid w:val="00871876"/>
    <w:rsid w:val="008740A2"/>
    <w:rsid w:val="008753A7"/>
    <w:rsid w:val="0088782D"/>
    <w:rsid w:val="00891EA2"/>
    <w:rsid w:val="00894ADF"/>
    <w:rsid w:val="008A0EFD"/>
    <w:rsid w:val="008B7081"/>
    <w:rsid w:val="008C5DFE"/>
    <w:rsid w:val="008C73B2"/>
    <w:rsid w:val="008D1F96"/>
    <w:rsid w:val="008D7A67"/>
    <w:rsid w:val="008F01CE"/>
    <w:rsid w:val="008F2F8A"/>
    <w:rsid w:val="008F4143"/>
    <w:rsid w:val="008F5BCD"/>
    <w:rsid w:val="00902964"/>
    <w:rsid w:val="00907770"/>
    <w:rsid w:val="00917323"/>
    <w:rsid w:val="00917D97"/>
    <w:rsid w:val="00920507"/>
    <w:rsid w:val="009272EC"/>
    <w:rsid w:val="00930273"/>
    <w:rsid w:val="00933455"/>
    <w:rsid w:val="0093661F"/>
    <w:rsid w:val="009429B3"/>
    <w:rsid w:val="00942C1B"/>
    <w:rsid w:val="0094790F"/>
    <w:rsid w:val="00966B90"/>
    <w:rsid w:val="009737B7"/>
    <w:rsid w:val="009802C4"/>
    <w:rsid w:val="009976D9"/>
    <w:rsid w:val="00997A3E"/>
    <w:rsid w:val="009A12D5"/>
    <w:rsid w:val="009A1D97"/>
    <w:rsid w:val="009A4EA3"/>
    <w:rsid w:val="009A55DC"/>
    <w:rsid w:val="009C220D"/>
    <w:rsid w:val="009C4D6B"/>
    <w:rsid w:val="009F7885"/>
    <w:rsid w:val="00A211B2"/>
    <w:rsid w:val="00A2727E"/>
    <w:rsid w:val="00A35524"/>
    <w:rsid w:val="00A55754"/>
    <w:rsid w:val="00A55CB5"/>
    <w:rsid w:val="00A60C9E"/>
    <w:rsid w:val="00A74F99"/>
    <w:rsid w:val="00A82BA3"/>
    <w:rsid w:val="00A85DFC"/>
    <w:rsid w:val="00A94ACC"/>
    <w:rsid w:val="00AA2EA7"/>
    <w:rsid w:val="00AC0770"/>
    <w:rsid w:val="00AC67EA"/>
    <w:rsid w:val="00AE6FA4"/>
    <w:rsid w:val="00AF2220"/>
    <w:rsid w:val="00B03907"/>
    <w:rsid w:val="00B11811"/>
    <w:rsid w:val="00B27B71"/>
    <w:rsid w:val="00B311E1"/>
    <w:rsid w:val="00B369E3"/>
    <w:rsid w:val="00B4735C"/>
    <w:rsid w:val="00B579DF"/>
    <w:rsid w:val="00B615BA"/>
    <w:rsid w:val="00B6682F"/>
    <w:rsid w:val="00B86600"/>
    <w:rsid w:val="00B90EC2"/>
    <w:rsid w:val="00B91F91"/>
    <w:rsid w:val="00BA268F"/>
    <w:rsid w:val="00BA4FCC"/>
    <w:rsid w:val="00BC07E3"/>
    <w:rsid w:val="00BC443B"/>
    <w:rsid w:val="00BD0513"/>
    <w:rsid w:val="00BD074D"/>
    <w:rsid w:val="00BD103E"/>
    <w:rsid w:val="00BD64BB"/>
    <w:rsid w:val="00BE36E2"/>
    <w:rsid w:val="00C0555A"/>
    <w:rsid w:val="00C079CA"/>
    <w:rsid w:val="00C16AF6"/>
    <w:rsid w:val="00C22082"/>
    <w:rsid w:val="00C225F6"/>
    <w:rsid w:val="00C45FDA"/>
    <w:rsid w:val="00C54263"/>
    <w:rsid w:val="00C57809"/>
    <w:rsid w:val="00C641F1"/>
    <w:rsid w:val="00C67741"/>
    <w:rsid w:val="00C74647"/>
    <w:rsid w:val="00C76039"/>
    <w:rsid w:val="00C76480"/>
    <w:rsid w:val="00C80AD2"/>
    <w:rsid w:val="00C8155B"/>
    <w:rsid w:val="00C92A3C"/>
    <w:rsid w:val="00C92FD6"/>
    <w:rsid w:val="00CB4ECF"/>
    <w:rsid w:val="00CD72DC"/>
    <w:rsid w:val="00CE5DC7"/>
    <w:rsid w:val="00CE7D54"/>
    <w:rsid w:val="00CF1082"/>
    <w:rsid w:val="00D06B54"/>
    <w:rsid w:val="00D14E73"/>
    <w:rsid w:val="00D374CA"/>
    <w:rsid w:val="00D37A58"/>
    <w:rsid w:val="00D47FAB"/>
    <w:rsid w:val="00D55AFA"/>
    <w:rsid w:val="00D6155E"/>
    <w:rsid w:val="00D7108D"/>
    <w:rsid w:val="00D728B3"/>
    <w:rsid w:val="00D83A19"/>
    <w:rsid w:val="00D85D1A"/>
    <w:rsid w:val="00D86A85"/>
    <w:rsid w:val="00D87436"/>
    <w:rsid w:val="00D87D0C"/>
    <w:rsid w:val="00D90A75"/>
    <w:rsid w:val="00DA4514"/>
    <w:rsid w:val="00DB70E1"/>
    <w:rsid w:val="00DC47A2"/>
    <w:rsid w:val="00DE1551"/>
    <w:rsid w:val="00DE1A09"/>
    <w:rsid w:val="00DE47BB"/>
    <w:rsid w:val="00DE7FB7"/>
    <w:rsid w:val="00DF4E73"/>
    <w:rsid w:val="00E0785A"/>
    <w:rsid w:val="00E106E2"/>
    <w:rsid w:val="00E20DDA"/>
    <w:rsid w:val="00E20F04"/>
    <w:rsid w:val="00E32A8B"/>
    <w:rsid w:val="00E36054"/>
    <w:rsid w:val="00E37E7B"/>
    <w:rsid w:val="00E4325E"/>
    <w:rsid w:val="00E46CDE"/>
    <w:rsid w:val="00E46E04"/>
    <w:rsid w:val="00E56D94"/>
    <w:rsid w:val="00E6509B"/>
    <w:rsid w:val="00E72288"/>
    <w:rsid w:val="00E824DD"/>
    <w:rsid w:val="00E82D44"/>
    <w:rsid w:val="00E87396"/>
    <w:rsid w:val="00E91E26"/>
    <w:rsid w:val="00E96F6F"/>
    <w:rsid w:val="00EA521D"/>
    <w:rsid w:val="00EB478A"/>
    <w:rsid w:val="00EC42A3"/>
    <w:rsid w:val="00EC4F86"/>
    <w:rsid w:val="00EC7880"/>
    <w:rsid w:val="00ED58D8"/>
    <w:rsid w:val="00EE5329"/>
    <w:rsid w:val="00EE675B"/>
    <w:rsid w:val="00F044FA"/>
    <w:rsid w:val="00F13C4E"/>
    <w:rsid w:val="00F166F8"/>
    <w:rsid w:val="00F1769F"/>
    <w:rsid w:val="00F20C7C"/>
    <w:rsid w:val="00F25356"/>
    <w:rsid w:val="00F75888"/>
    <w:rsid w:val="00F83033"/>
    <w:rsid w:val="00F854CD"/>
    <w:rsid w:val="00F91CC7"/>
    <w:rsid w:val="00F959DD"/>
    <w:rsid w:val="00F966AA"/>
    <w:rsid w:val="00F97961"/>
    <w:rsid w:val="00FB29A6"/>
    <w:rsid w:val="00FB538F"/>
    <w:rsid w:val="00FB6F0F"/>
    <w:rsid w:val="00FB773B"/>
    <w:rsid w:val="00FC3071"/>
    <w:rsid w:val="00FD5902"/>
    <w:rsid w:val="00FE3E2F"/>
    <w:rsid w:val="00FF1313"/>
    <w:rsid w:val="00FF3439"/>
    <w:rsid w:val="03A9DC67"/>
    <w:rsid w:val="0AD01C91"/>
    <w:rsid w:val="2BDB8B6B"/>
    <w:rsid w:val="2C0B91AC"/>
    <w:rsid w:val="3009F5B8"/>
    <w:rsid w:val="3E3E83EE"/>
    <w:rsid w:val="483125DA"/>
    <w:rsid w:val="535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89CAC"/>
  <w15:docId w15:val="{08037857-DB9C-44DA-B0FA-6D4E6699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298"/>
    <w:rPr>
      <w:rFonts w:asciiTheme="minorHAnsi" w:hAnsiTheme="minorHAnsi"/>
      <w:sz w:val="19"/>
      <w:szCs w:val="24"/>
      <w:lang w:val="en-GB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166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kri.org/manage-your-award/reporting-your-projects-outcomes/what-you-need-to-report-and-how-to-do-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22581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6EECD5959EB409DBF08E8FC516A9B" ma:contentTypeVersion="15" ma:contentTypeDescription="Create a new document." ma:contentTypeScope="" ma:versionID="595e25b78f666308db040614ccad0f80">
  <xsd:schema xmlns:xsd="http://www.w3.org/2001/XMLSchema" xmlns:xs="http://www.w3.org/2001/XMLSchema" xmlns:p="http://schemas.microsoft.com/office/2006/metadata/properties" xmlns:ns2="e1cf05e9-8139-4f9b-b3a0-5ffcd68bfc79" xmlns:ns3="d80d5a3f-d23d-4211-b0c4-861d3b4f63c1" targetNamespace="http://schemas.microsoft.com/office/2006/metadata/properties" ma:root="true" ma:fieldsID="e687578be9f04345f269cfbc399bd40c" ns2:_="" ns3:_="">
    <xsd:import namespace="e1cf05e9-8139-4f9b-b3a0-5ffcd68bfc79"/>
    <xsd:import namespace="d80d5a3f-d23d-4211-b0c4-861d3b4f6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f05e9-8139-4f9b-b3a0-5ffcd68bf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d5a3f-d23d-4211-b0c4-861d3b4f6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2ca02cb-0cfd-4940-98d6-9ff81ab32899}" ma:internalName="TaxCatchAll" ma:showField="CatchAllData" ma:web="d80d5a3f-d23d-4211-b0c4-861d3b4f6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0d5a3f-d23d-4211-b0c4-861d3b4f63c1" xsi:nil="true"/>
    <lcf76f155ced4ddcb4097134ff3c332f xmlns="e1cf05e9-8139-4f9b-b3a0-5ffcd68bfc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1A6E44-0324-46D2-AF96-3351D620A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f05e9-8139-4f9b-b3a0-5ffcd68bfc79"/>
    <ds:schemaRef ds:uri="d80d5a3f-d23d-4211-b0c4-861d3b4f6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76F7A-7BF5-4B7B-AF78-6DE257562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d80d5a3f-d23d-4211-b0c4-861d3b4f63c1"/>
    <ds:schemaRef ds:uri="e1cf05e9-8139-4f9b-b3a0-5ffcd68bfc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5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Links>
    <vt:vector size="6" baseType="variant">
      <vt:variant>
        <vt:i4>5570579</vt:i4>
      </vt:variant>
      <vt:variant>
        <vt:i4>0</vt:i4>
      </vt:variant>
      <vt:variant>
        <vt:i4>0</vt:i4>
      </vt:variant>
      <vt:variant>
        <vt:i4>5</vt:i4>
      </vt:variant>
      <vt:variant>
        <vt:lpwstr>https://www.ukri.org/manage-your-award/reporting-your-projects-outcomes/what-you-need-to-report-and-how-to-do-it/</vt:lpwstr>
      </vt:variant>
      <vt:variant>
        <vt:lpwstr>contents-list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Sarah Hughes</dc:creator>
  <cp:keywords/>
  <cp:lastModifiedBy>Sarah Hughes</cp:lastModifiedBy>
  <cp:revision>173</cp:revision>
  <cp:lastPrinted>2002-05-24T02:14:00Z</cp:lastPrinted>
  <dcterms:created xsi:type="dcterms:W3CDTF">2023-05-02T17:38:00Z</dcterms:created>
  <dcterms:modified xsi:type="dcterms:W3CDTF">2024-06-10T14:40:00Z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0x010100CBE6EECD5959EB409DBF08E8FC516A9B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